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85" w:rsidRPr="000D1585" w:rsidRDefault="00B82EC8" w:rsidP="00B82EC8">
      <w:pPr>
        <w:tabs>
          <w:tab w:val="left" w:pos="1560"/>
        </w:tabs>
        <w:jc w:val="center"/>
        <w:rPr>
          <w:rFonts w:ascii="Times New Roman" w:hAnsi="Times New Roman"/>
          <w:b/>
          <w:szCs w:val="24"/>
        </w:rPr>
      </w:pPr>
      <w:r w:rsidRPr="000D1585">
        <w:rPr>
          <w:rFonts w:ascii="Times New Roman" w:hAnsi="Times New Roman"/>
          <w:b/>
          <w:szCs w:val="24"/>
        </w:rPr>
        <w:t xml:space="preserve"> </w:t>
      </w:r>
      <w:r w:rsidR="00BD4DCC">
        <w:rPr>
          <w:rFonts w:ascii="Times New Roman" w:hAnsi="Times New Roman"/>
          <w:b/>
          <w:szCs w:val="24"/>
        </w:rPr>
        <w:t>СОГЛАШЕНИЕ</w:t>
      </w:r>
      <w:r w:rsidRPr="000D1585">
        <w:rPr>
          <w:rFonts w:ascii="Times New Roman" w:hAnsi="Times New Roman"/>
          <w:b/>
          <w:szCs w:val="24"/>
        </w:rPr>
        <w:t xml:space="preserve"> </w:t>
      </w:r>
    </w:p>
    <w:p w:rsidR="00525DCD" w:rsidRDefault="000D1585" w:rsidP="00CF1090">
      <w:pPr>
        <w:jc w:val="center"/>
        <w:rPr>
          <w:rFonts w:ascii="Times New Roman" w:hAnsi="Times New Roman"/>
          <w:b/>
          <w:szCs w:val="24"/>
        </w:rPr>
      </w:pPr>
      <w:r w:rsidRPr="000D1585">
        <w:rPr>
          <w:rFonts w:ascii="Times New Roman" w:hAnsi="Times New Roman"/>
          <w:b/>
          <w:szCs w:val="24"/>
        </w:rPr>
        <w:t xml:space="preserve">о взаимодействии </w:t>
      </w:r>
      <w:r w:rsidR="00645673">
        <w:rPr>
          <w:rFonts w:ascii="Times New Roman" w:hAnsi="Times New Roman"/>
          <w:b/>
          <w:szCs w:val="24"/>
        </w:rPr>
        <w:t xml:space="preserve">и сотрудничестве </w:t>
      </w:r>
      <w:r w:rsidRPr="000D1585">
        <w:rPr>
          <w:rFonts w:ascii="Times New Roman" w:hAnsi="Times New Roman"/>
          <w:b/>
          <w:szCs w:val="24"/>
        </w:rPr>
        <w:t>между Федеральным государственным бюджетным учреждением «Висимский государственный</w:t>
      </w:r>
      <w:r w:rsidR="00C37D35">
        <w:rPr>
          <w:rFonts w:ascii="Times New Roman" w:hAnsi="Times New Roman"/>
          <w:b/>
          <w:szCs w:val="24"/>
        </w:rPr>
        <w:t xml:space="preserve"> природный биосферный</w:t>
      </w:r>
      <w:r w:rsidRPr="000D1585">
        <w:rPr>
          <w:rFonts w:ascii="Times New Roman" w:hAnsi="Times New Roman"/>
          <w:b/>
          <w:szCs w:val="24"/>
        </w:rPr>
        <w:t xml:space="preserve"> заповедник» и </w:t>
      </w:r>
    </w:p>
    <w:p w:rsidR="000D1585" w:rsidRPr="000D1585" w:rsidRDefault="008E5045" w:rsidP="000D158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</w:t>
      </w:r>
      <w:r w:rsidR="00C5734A">
        <w:rPr>
          <w:rFonts w:ascii="Times New Roman" w:hAnsi="Times New Roman"/>
          <w:b/>
          <w:szCs w:val="24"/>
        </w:rPr>
        <w:t xml:space="preserve"> </w:t>
      </w:r>
      <w:r w:rsidR="000D1585" w:rsidRPr="000D1585">
        <w:rPr>
          <w:rFonts w:ascii="Times New Roman" w:hAnsi="Times New Roman"/>
          <w:b/>
          <w:szCs w:val="24"/>
        </w:rPr>
        <w:t>в области эколого-просветительской  деятельности</w:t>
      </w:r>
    </w:p>
    <w:p w:rsidR="00B82EC8" w:rsidRPr="000D1585" w:rsidRDefault="00B82EC8" w:rsidP="00B82EC8">
      <w:pPr>
        <w:jc w:val="both"/>
        <w:rPr>
          <w:rFonts w:ascii="Times New Roman" w:hAnsi="Times New Roman"/>
          <w:szCs w:val="24"/>
        </w:rPr>
      </w:pPr>
    </w:p>
    <w:p w:rsidR="00B82EC8" w:rsidRPr="000D1585" w:rsidRDefault="000D1585" w:rsidP="00B82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г. Кировград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 w:rsidR="00B82EC8" w:rsidRPr="000D1585">
        <w:rPr>
          <w:rFonts w:ascii="Times New Roman" w:hAnsi="Times New Roman"/>
          <w:szCs w:val="24"/>
        </w:rPr>
        <w:t xml:space="preserve">  </w:t>
      </w:r>
      <w:r w:rsidR="00157DAE">
        <w:rPr>
          <w:rFonts w:ascii="Times New Roman" w:hAnsi="Times New Roman"/>
          <w:szCs w:val="24"/>
        </w:rPr>
        <w:t xml:space="preserve">              </w:t>
      </w:r>
      <w:r w:rsidR="00B82EC8" w:rsidRPr="000D1585">
        <w:rPr>
          <w:rFonts w:ascii="Times New Roman" w:hAnsi="Times New Roman"/>
          <w:szCs w:val="24"/>
        </w:rPr>
        <w:t xml:space="preserve">          «______» ___________ 20 _____  г.</w:t>
      </w:r>
    </w:p>
    <w:p w:rsidR="00B82EC8" w:rsidRPr="000D1585" w:rsidRDefault="00B82EC8" w:rsidP="00113321">
      <w:pPr>
        <w:jc w:val="both"/>
        <w:rPr>
          <w:rFonts w:ascii="Times New Roman" w:hAnsi="Times New Roman"/>
          <w:szCs w:val="24"/>
        </w:rPr>
      </w:pPr>
    </w:p>
    <w:p w:rsidR="00B82EC8" w:rsidRPr="00525DCD" w:rsidRDefault="00B82EC8" w:rsidP="00113321">
      <w:pPr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0D1585">
        <w:rPr>
          <w:rFonts w:ascii="Times New Roman" w:hAnsi="Times New Roman"/>
          <w:szCs w:val="24"/>
        </w:rPr>
        <w:tab/>
      </w:r>
      <w:r w:rsidRPr="000D1585">
        <w:rPr>
          <w:rFonts w:ascii="Times New Roman" w:hAnsi="Times New Roman"/>
          <w:b/>
          <w:szCs w:val="24"/>
        </w:rPr>
        <w:t>Федеральное государственное бюджетное учрежд</w:t>
      </w:r>
      <w:r w:rsidR="004A59BB">
        <w:rPr>
          <w:rFonts w:ascii="Times New Roman" w:hAnsi="Times New Roman"/>
          <w:b/>
          <w:szCs w:val="24"/>
        </w:rPr>
        <w:t xml:space="preserve">ение «Висимский государственный </w:t>
      </w:r>
      <w:r w:rsidRPr="000D1585">
        <w:rPr>
          <w:rFonts w:ascii="Times New Roman" w:hAnsi="Times New Roman"/>
          <w:b/>
          <w:szCs w:val="24"/>
        </w:rPr>
        <w:t>природный биосферный заповедник»</w:t>
      </w:r>
      <w:r w:rsidR="00B132F1">
        <w:rPr>
          <w:rFonts w:ascii="Times New Roman" w:hAnsi="Times New Roman"/>
          <w:b/>
          <w:szCs w:val="24"/>
        </w:rPr>
        <w:t xml:space="preserve">, </w:t>
      </w:r>
      <w:r w:rsidRPr="000D1585">
        <w:rPr>
          <w:rFonts w:ascii="Times New Roman" w:hAnsi="Times New Roman"/>
          <w:szCs w:val="24"/>
        </w:rPr>
        <w:t xml:space="preserve">именуемое в дальнейшем </w:t>
      </w:r>
      <w:r w:rsidR="000A5B13">
        <w:rPr>
          <w:rFonts w:ascii="Times New Roman" w:hAnsi="Times New Roman"/>
          <w:b/>
          <w:szCs w:val="24"/>
        </w:rPr>
        <w:t>«Заповедник</w:t>
      </w:r>
      <w:r w:rsidRPr="000D1585">
        <w:rPr>
          <w:rFonts w:ascii="Times New Roman" w:hAnsi="Times New Roman"/>
          <w:b/>
          <w:szCs w:val="24"/>
        </w:rPr>
        <w:t>»</w:t>
      </w:r>
      <w:r w:rsidRPr="000D1585">
        <w:rPr>
          <w:rFonts w:ascii="Times New Roman" w:hAnsi="Times New Roman"/>
          <w:szCs w:val="24"/>
        </w:rPr>
        <w:t xml:space="preserve">,  в лице директора </w:t>
      </w:r>
      <w:r w:rsidR="00782785">
        <w:rPr>
          <w:rFonts w:ascii="Times New Roman" w:hAnsi="Times New Roman"/>
          <w:szCs w:val="24"/>
        </w:rPr>
        <w:t>Федорова Михаила Юрьевича</w:t>
      </w:r>
      <w:r w:rsidRPr="000D1585">
        <w:rPr>
          <w:rFonts w:ascii="Times New Roman" w:hAnsi="Times New Roman"/>
          <w:szCs w:val="24"/>
        </w:rPr>
        <w:t>, действующего на основании</w:t>
      </w:r>
      <w:r w:rsidR="00793347">
        <w:rPr>
          <w:rFonts w:ascii="Times New Roman" w:hAnsi="Times New Roman"/>
          <w:szCs w:val="24"/>
        </w:rPr>
        <w:t xml:space="preserve"> Устава, с   одной   стороны, </w:t>
      </w:r>
      <w:r w:rsidRPr="000D1585">
        <w:rPr>
          <w:rFonts w:ascii="Times New Roman" w:hAnsi="Times New Roman"/>
          <w:szCs w:val="24"/>
        </w:rPr>
        <w:t>и</w:t>
      </w:r>
      <w:r w:rsidR="00A86A4A">
        <w:rPr>
          <w:rFonts w:ascii="Times New Roman" w:hAnsi="Times New Roman"/>
          <w:b/>
          <w:color w:val="000000"/>
          <w:szCs w:val="23"/>
          <w:shd w:val="clear" w:color="auto" w:fill="FFFFFF"/>
        </w:rPr>
        <w:t xml:space="preserve"> </w:t>
      </w:r>
      <w:r w:rsidR="008E5045">
        <w:rPr>
          <w:rFonts w:ascii="Times New Roman" w:hAnsi="Times New Roman"/>
          <w:b/>
          <w:color w:val="000000"/>
          <w:szCs w:val="23"/>
          <w:shd w:val="clear" w:color="auto" w:fill="FFFFFF"/>
        </w:rPr>
        <w:t>_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наименование организации</w:t>
      </w:r>
      <w:r w:rsidR="008E5045">
        <w:rPr>
          <w:rFonts w:ascii="Times New Roman" w:hAnsi="Times New Roman"/>
          <w:b/>
          <w:color w:val="000000"/>
          <w:szCs w:val="23"/>
          <w:shd w:val="clear" w:color="auto" w:fill="FFFFFF"/>
        </w:rPr>
        <w:t>__</w:t>
      </w:r>
      <w:r w:rsidR="00782785">
        <w:rPr>
          <w:rFonts w:ascii="Times New Roman" w:hAnsi="Times New Roman"/>
          <w:b/>
          <w:color w:val="000000"/>
          <w:szCs w:val="23"/>
          <w:shd w:val="clear" w:color="auto" w:fill="FFFFFF"/>
        </w:rPr>
        <w:t xml:space="preserve">, </w:t>
      </w:r>
      <w:r w:rsidR="000A5B13">
        <w:rPr>
          <w:rFonts w:ascii="Times New Roman" w:hAnsi="Times New Roman"/>
          <w:szCs w:val="24"/>
        </w:rPr>
        <w:t>именуем</w:t>
      </w:r>
      <w:r w:rsidR="00B132F1">
        <w:rPr>
          <w:rFonts w:ascii="Times New Roman" w:hAnsi="Times New Roman"/>
          <w:szCs w:val="24"/>
        </w:rPr>
        <w:t>ое</w:t>
      </w:r>
      <w:r w:rsidR="000B08C4">
        <w:rPr>
          <w:rFonts w:ascii="Times New Roman" w:hAnsi="Times New Roman"/>
          <w:szCs w:val="24"/>
        </w:rPr>
        <w:t xml:space="preserve"> </w:t>
      </w:r>
      <w:r w:rsidRPr="000D1585">
        <w:rPr>
          <w:rFonts w:ascii="Times New Roman" w:hAnsi="Times New Roman"/>
          <w:szCs w:val="24"/>
        </w:rPr>
        <w:t xml:space="preserve">в дальнейшем </w:t>
      </w:r>
      <w:r w:rsidR="00A86A4A">
        <w:rPr>
          <w:rFonts w:ascii="Times New Roman" w:hAnsi="Times New Roman"/>
          <w:szCs w:val="24"/>
        </w:rPr>
        <w:t>«</w:t>
      </w:r>
      <w:r w:rsidR="008E5045">
        <w:rPr>
          <w:rFonts w:ascii="Times New Roman" w:hAnsi="Times New Roman"/>
          <w:b/>
          <w:szCs w:val="24"/>
        </w:rPr>
        <w:t>_</w:t>
      </w:r>
      <w:r w:rsidR="002C2B0B">
        <w:rPr>
          <w:rFonts w:ascii="Times New Roman" w:hAnsi="Times New Roman"/>
          <w:szCs w:val="24"/>
        </w:rPr>
        <w:t>краткое наименование организации</w:t>
      </w:r>
      <w:r w:rsidR="008E5045">
        <w:rPr>
          <w:rFonts w:ascii="Times New Roman" w:hAnsi="Times New Roman"/>
          <w:b/>
          <w:szCs w:val="24"/>
        </w:rPr>
        <w:t>__</w:t>
      </w:r>
      <w:r w:rsidR="00A86A4A">
        <w:rPr>
          <w:rFonts w:ascii="Times New Roman" w:hAnsi="Times New Roman"/>
          <w:b/>
          <w:szCs w:val="24"/>
        </w:rPr>
        <w:t>»</w:t>
      </w:r>
      <w:r w:rsidRPr="000D1585">
        <w:rPr>
          <w:rFonts w:ascii="Times New Roman" w:hAnsi="Times New Roman"/>
          <w:szCs w:val="24"/>
        </w:rPr>
        <w:t xml:space="preserve">, </w:t>
      </w:r>
      <w:r w:rsidR="00CF1090">
        <w:rPr>
          <w:rFonts w:ascii="Times New Roman" w:hAnsi="Times New Roman"/>
          <w:szCs w:val="24"/>
        </w:rPr>
        <w:t xml:space="preserve">в лице </w:t>
      </w:r>
      <w:r w:rsidR="008E5045">
        <w:rPr>
          <w:rFonts w:ascii="Times New Roman" w:hAnsi="Times New Roman"/>
          <w:szCs w:val="24"/>
        </w:rPr>
        <w:t>___должность ___ФИО_______</w:t>
      </w:r>
      <w:r w:rsidR="004C3A5B">
        <w:rPr>
          <w:rFonts w:ascii="Times New Roman" w:hAnsi="Times New Roman"/>
          <w:szCs w:val="24"/>
        </w:rPr>
        <w:t>, действую</w:t>
      </w:r>
      <w:r w:rsidR="00D23C4E">
        <w:rPr>
          <w:rFonts w:ascii="Times New Roman" w:hAnsi="Times New Roman"/>
          <w:szCs w:val="24"/>
        </w:rPr>
        <w:t>щ</w:t>
      </w:r>
      <w:r w:rsidR="00E00C5D">
        <w:rPr>
          <w:rFonts w:ascii="Times New Roman" w:hAnsi="Times New Roman"/>
          <w:szCs w:val="24"/>
        </w:rPr>
        <w:t>его</w:t>
      </w:r>
      <w:r w:rsidR="00CF1090">
        <w:rPr>
          <w:rFonts w:ascii="Times New Roman" w:hAnsi="Times New Roman"/>
          <w:szCs w:val="24"/>
        </w:rPr>
        <w:t xml:space="preserve"> на основании</w:t>
      </w:r>
      <w:r w:rsidR="00525DCD">
        <w:rPr>
          <w:rFonts w:ascii="Times New Roman" w:hAnsi="Times New Roman"/>
          <w:szCs w:val="24"/>
        </w:rPr>
        <w:t xml:space="preserve"> </w:t>
      </w:r>
      <w:r w:rsidR="00B77EB3">
        <w:rPr>
          <w:rFonts w:ascii="Times New Roman" w:hAnsi="Times New Roman"/>
          <w:szCs w:val="24"/>
        </w:rPr>
        <w:t>Устава</w:t>
      </w:r>
      <w:r w:rsidR="000A5B13">
        <w:rPr>
          <w:rFonts w:ascii="Times New Roman" w:hAnsi="Times New Roman"/>
          <w:szCs w:val="24"/>
        </w:rPr>
        <w:t>,</w:t>
      </w:r>
      <w:r w:rsidRPr="000D1585">
        <w:rPr>
          <w:rFonts w:ascii="Times New Roman" w:hAnsi="Times New Roman"/>
          <w:szCs w:val="24"/>
        </w:rPr>
        <w:t xml:space="preserve"> с другой стороны, совместно именуемые в дальнейш</w:t>
      </w:r>
      <w:r w:rsidR="00BD4DCC">
        <w:rPr>
          <w:rFonts w:ascii="Times New Roman" w:hAnsi="Times New Roman"/>
          <w:szCs w:val="24"/>
        </w:rPr>
        <w:t>ем «Стороны», заключили настоящее соглашение</w:t>
      </w:r>
      <w:r w:rsidRPr="000D1585">
        <w:rPr>
          <w:rFonts w:ascii="Times New Roman" w:hAnsi="Times New Roman"/>
          <w:szCs w:val="24"/>
        </w:rPr>
        <w:t xml:space="preserve"> о </w:t>
      </w:r>
      <w:proofErr w:type="gramStart"/>
      <w:r w:rsidR="000A5B13">
        <w:rPr>
          <w:rFonts w:ascii="Times New Roman" w:hAnsi="Times New Roman"/>
          <w:szCs w:val="24"/>
        </w:rPr>
        <w:t>взаимодействии</w:t>
      </w:r>
      <w:proofErr w:type="gramEnd"/>
      <w:r w:rsidR="000A5B13">
        <w:rPr>
          <w:rFonts w:ascii="Times New Roman" w:hAnsi="Times New Roman"/>
          <w:szCs w:val="24"/>
        </w:rPr>
        <w:t xml:space="preserve"> о </w:t>
      </w:r>
      <w:r w:rsidRPr="000D1585">
        <w:rPr>
          <w:rFonts w:ascii="Times New Roman" w:hAnsi="Times New Roman"/>
          <w:szCs w:val="24"/>
        </w:rPr>
        <w:t>нижеследующем:</w:t>
      </w:r>
      <w:r w:rsidR="00C92616" w:rsidRPr="00C9261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82EC8" w:rsidRPr="000D1585" w:rsidRDefault="00B82EC8" w:rsidP="00B82EC8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645673" w:rsidRPr="00645673" w:rsidRDefault="000A5B13" w:rsidP="00EF6860">
      <w:pPr>
        <w:numPr>
          <w:ilvl w:val="0"/>
          <w:numId w:val="4"/>
        </w:numPr>
        <w:jc w:val="center"/>
        <w:rPr>
          <w:rFonts w:ascii="Times New Roman" w:hAnsi="Times New Roman"/>
          <w:vanish/>
          <w:szCs w:val="24"/>
        </w:rPr>
      </w:pPr>
      <w:r w:rsidRPr="00645673">
        <w:rPr>
          <w:rFonts w:ascii="Times New Roman" w:hAnsi="Times New Roman"/>
          <w:b/>
          <w:szCs w:val="24"/>
        </w:rPr>
        <w:t>ПРЕДМЕТ</w:t>
      </w:r>
      <w:r w:rsidR="00B82EC8" w:rsidRPr="00645673">
        <w:rPr>
          <w:rFonts w:ascii="Times New Roman" w:hAnsi="Times New Roman"/>
          <w:b/>
          <w:szCs w:val="24"/>
        </w:rPr>
        <w:t xml:space="preserve">  </w:t>
      </w:r>
      <w:r w:rsidR="00BD4DCC">
        <w:rPr>
          <w:rFonts w:ascii="Times New Roman" w:hAnsi="Times New Roman"/>
          <w:b/>
          <w:szCs w:val="24"/>
        </w:rPr>
        <w:t>СОГЛАШЕНИЯ</w:t>
      </w:r>
      <w:r w:rsidR="005E39A2" w:rsidRPr="00645673">
        <w:rPr>
          <w:rStyle w:val="blk"/>
          <w:rFonts w:ascii="Times New Roman" w:hAnsi="Times New Roman"/>
          <w:vanish/>
          <w:szCs w:val="24"/>
        </w:rPr>
        <w:t xml:space="preserve"> (см. текст в предыдущей </w:t>
      </w:r>
      <w:r w:rsidR="005E39A2" w:rsidRPr="00645673">
        <w:rPr>
          <w:rStyle w:val="r"/>
          <w:rFonts w:ascii="Times New Roman" w:hAnsi="Times New Roman"/>
          <w:vanish/>
          <w:szCs w:val="24"/>
        </w:rPr>
        <w:t>редакции)</w:t>
      </w:r>
    </w:p>
    <w:p w:rsidR="00CF1090" w:rsidRPr="00BD4DCC" w:rsidRDefault="00CF1090" w:rsidP="00BD4DCC">
      <w:pPr>
        <w:ind w:left="720"/>
        <w:jc w:val="both"/>
        <w:rPr>
          <w:rFonts w:ascii="Times New Roman" w:hAnsi="Times New Roman"/>
          <w:szCs w:val="24"/>
        </w:rPr>
      </w:pPr>
    </w:p>
    <w:p w:rsidR="00CF1090" w:rsidRDefault="00CF1090" w:rsidP="00645673">
      <w:pPr>
        <w:jc w:val="both"/>
        <w:rPr>
          <w:rFonts w:ascii="Times New Roman" w:hAnsi="Times New Roman"/>
          <w:szCs w:val="24"/>
        </w:rPr>
      </w:pPr>
    </w:p>
    <w:p w:rsidR="00D23C4E" w:rsidRPr="00142A44" w:rsidRDefault="00B77EB3" w:rsidP="00142A4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23C4E" w:rsidRPr="00142A44">
        <w:rPr>
          <w:rFonts w:ascii="Times New Roman" w:hAnsi="Times New Roman"/>
        </w:rPr>
        <w:t xml:space="preserve">Осуществление совместной деятельности учреждений с целью формирования экологического сознания и развития экологической культуры </w:t>
      </w:r>
      <w:r w:rsidR="00EC36EF">
        <w:rPr>
          <w:rFonts w:ascii="Times New Roman" w:hAnsi="Times New Roman"/>
        </w:rPr>
        <w:t>подрастающего поколения</w:t>
      </w:r>
      <w:r w:rsidR="00D23C4E" w:rsidRPr="00142A44">
        <w:rPr>
          <w:rFonts w:ascii="Times New Roman" w:hAnsi="Times New Roman"/>
        </w:rPr>
        <w:t xml:space="preserve">, </w:t>
      </w:r>
      <w:r w:rsidR="00EC36EF">
        <w:rPr>
          <w:rFonts w:ascii="Times New Roman" w:hAnsi="Times New Roman"/>
        </w:rPr>
        <w:t xml:space="preserve">привлечения их к природоохранной деятельности; расширение экологического кругозора детей, </w:t>
      </w:r>
      <w:r w:rsidR="00D23C4E" w:rsidRPr="00142A44">
        <w:rPr>
          <w:rFonts w:ascii="Times New Roman" w:hAnsi="Times New Roman"/>
        </w:rPr>
        <w:t>распространения идей заповедного дела среди широких слоев населения с учетом природных условий, исторических и социально-экономических особенностей территории заповедника.</w:t>
      </w:r>
    </w:p>
    <w:p w:rsidR="00D23C4E" w:rsidRPr="00142A44" w:rsidRDefault="00D23C4E" w:rsidP="00142A44">
      <w:pPr>
        <w:ind w:firstLine="709"/>
        <w:jc w:val="both"/>
        <w:rPr>
          <w:rFonts w:ascii="Times New Roman" w:hAnsi="Times New Roman"/>
        </w:rPr>
      </w:pPr>
    </w:p>
    <w:p w:rsidR="005E39A2" w:rsidRPr="00645673" w:rsidRDefault="005E39A2" w:rsidP="00142A44">
      <w:pPr>
        <w:jc w:val="both"/>
        <w:rPr>
          <w:rFonts w:ascii="Times New Roman" w:hAnsi="Times New Roman"/>
          <w:vanish/>
          <w:szCs w:val="24"/>
        </w:rPr>
      </w:pPr>
      <w:r w:rsidRPr="00645673">
        <w:rPr>
          <w:rFonts w:ascii="Times New Roman" w:hAnsi="Times New Roman"/>
          <w:vanish/>
          <w:szCs w:val="24"/>
        </w:rPr>
        <w:t> </w:t>
      </w:r>
    </w:p>
    <w:p w:rsidR="005E39A2" w:rsidRPr="000D1585" w:rsidRDefault="005E39A2" w:rsidP="00142A44">
      <w:pPr>
        <w:numPr>
          <w:ilvl w:val="0"/>
          <w:numId w:val="4"/>
        </w:numPr>
        <w:jc w:val="both"/>
        <w:rPr>
          <w:rFonts w:ascii="Times New Roman" w:hAnsi="Times New Roman"/>
          <w:vanish/>
          <w:szCs w:val="24"/>
        </w:rPr>
      </w:pPr>
      <w:r w:rsidRPr="000D1585">
        <w:rPr>
          <w:rFonts w:ascii="Times New Roman" w:hAnsi="Times New Roman"/>
          <w:vanish/>
          <w:szCs w:val="24"/>
        </w:rPr>
        <w:t> </w:t>
      </w:r>
    </w:p>
    <w:p w:rsidR="005E39A2" w:rsidRPr="000A5B13" w:rsidRDefault="005E39A2" w:rsidP="00142A44">
      <w:pPr>
        <w:numPr>
          <w:ilvl w:val="0"/>
          <w:numId w:val="4"/>
        </w:numPr>
        <w:jc w:val="both"/>
        <w:rPr>
          <w:rFonts w:ascii="Times New Roman" w:hAnsi="Times New Roman"/>
          <w:vanish/>
          <w:szCs w:val="24"/>
        </w:rPr>
      </w:pPr>
      <w:r w:rsidRPr="000A5B13">
        <w:rPr>
          <w:rFonts w:ascii="Times New Roman" w:hAnsi="Times New Roman"/>
          <w:vanish/>
          <w:szCs w:val="24"/>
        </w:rPr>
        <w:t> </w:t>
      </w:r>
    </w:p>
    <w:p w:rsidR="00B82EC8" w:rsidRDefault="00B82EC8" w:rsidP="00142A44">
      <w:pPr>
        <w:numPr>
          <w:ilvl w:val="0"/>
          <w:numId w:val="17"/>
        </w:numPr>
        <w:jc w:val="center"/>
        <w:rPr>
          <w:rFonts w:ascii="Times New Roman" w:hAnsi="Times New Roman"/>
          <w:b/>
          <w:szCs w:val="24"/>
        </w:rPr>
      </w:pPr>
      <w:r w:rsidRPr="00726314">
        <w:rPr>
          <w:rFonts w:ascii="Times New Roman" w:hAnsi="Times New Roman"/>
          <w:b/>
          <w:szCs w:val="24"/>
        </w:rPr>
        <w:t>ПРАВА И ОБЯЗАННОСТИ СТОРОН</w:t>
      </w:r>
    </w:p>
    <w:p w:rsidR="00EF6860" w:rsidRDefault="00EF6860" w:rsidP="00142A44">
      <w:pPr>
        <w:jc w:val="center"/>
        <w:rPr>
          <w:rFonts w:ascii="Times New Roman" w:hAnsi="Times New Roman"/>
          <w:b/>
          <w:szCs w:val="24"/>
        </w:rPr>
      </w:pPr>
    </w:p>
    <w:p w:rsidR="002A2D20" w:rsidRPr="00142A44" w:rsidRDefault="00D124A9" w:rsidP="00142A44">
      <w:pPr>
        <w:numPr>
          <w:ilvl w:val="1"/>
          <w:numId w:val="17"/>
        </w:numPr>
        <w:tabs>
          <w:tab w:val="left" w:pos="1418"/>
        </w:tabs>
        <w:ind w:left="1418" w:hanging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>Заповедник обязуется</w:t>
      </w:r>
      <w:r w:rsidR="00C37D35">
        <w:rPr>
          <w:rFonts w:ascii="Times New Roman" w:hAnsi="Times New Roman"/>
          <w:szCs w:val="24"/>
        </w:rPr>
        <w:t xml:space="preserve">, в </w:t>
      </w:r>
      <w:proofErr w:type="gramStart"/>
      <w:r w:rsidR="00C37D35">
        <w:rPr>
          <w:rFonts w:ascii="Times New Roman" w:hAnsi="Times New Roman"/>
          <w:szCs w:val="24"/>
        </w:rPr>
        <w:t>рамках</w:t>
      </w:r>
      <w:proofErr w:type="gramEnd"/>
      <w:r w:rsidR="00C37D35">
        <w:rPr>
          <w:rFonts w:ascii="Times New Roman" w:hAnsi="Times New Roman"/>
          <w:szCs w:val="24"/>
        </w:rPr>
        <w:t xml:space="preserve"> государственного задания: </w:t>
      </w:r>
    </w:p>
    <w:p w:rsidR="002A2D20" w:rsidRPr="00113321" w:rsidRDefault="002A2D20" w:rsidP="00B132F1">
      <w:pPr>
        <w:numPr>
          <w:ilvl w:val="2"/>
          <w:numId w:val="17"/>
        </w:numPr>
        <w:ind w:left="0" w:firstLine="709"/>
        <w:jc w:val="both"/>
        <w:rPr>
          <w:rFonts w:ascii="Times New Roman" w:hAnsi="Times New Roman"/>
          <w:color w:val="000000"/>
          <w:szCs w:val="23"/>
          <w:shd w:val="clear" w:color="auto" w:fill="FFFFFF"/>
        </w:rPr>
      </w:pPr>
      <w:r w:rsidRPr="00142A44">
        <w:rPr>
          <w:rFonts w:ascii="Times New Roman" w:hAnsi="Times New Roman"/>
          <w:szCs w:val="24"/>
        </w:rPr>
        <w:t>Проводить работу</w:t>
      </w:r>
      <w:r w:rsidR="00157DAE">
        <w:rPr>
          <w:rFonts w:ascii="Times New Roman" w:hAnsi="Times New Roman"/>
          <w:szCs w:val="24"/>
        </w:rPr>
        <w:t xml:space="preserve"> </w:t>
      </w:r>
      <w:r w:rsidRPr="00142A44">
        <w:rPr>
          <w:rFonts w:ascii="Times New Roman" w:hAnsi="Times New Roman"/>
          <w:szCs w:val="24"/>
        </w:rPr>
        <w:t xml:space="preserve"> по </w:t>
      </w:r>
      <w:r w:rsidR="00157DAE">
        <w:rPr>
          <w:rFonts w:ascii="Times New Roman" w:hAnsi="Times New Roman"/>
          <w:szCs w:val="24"/>
        </w:rPr>
        <w:t xml:space="preserve"> </w:t>
      </w:r>
      <w:r w:rsidRPr="00142A44">
        <w:rPr>
          <w:rFonts w:ascii="Times New Roman" w:hAnsi="Times New Roman"/>
          <w:szCs w:val="24"/>
        </w:rPr>
        <w:t xml:space="preserve">экологическому просвещению </w:t>
      </w:r>
      <w:r w:rsidR="00157DAE">
        <w:rPr>
          <w:rFonts w:ascii="Times New Roman" w:hAnsi="Times New Roman"/>
          <w:szCs w:val="24"/>
        </w:rPr>
        <w:t xml:space="preserve">посетителей и гостей </w:t>
      </w:r>
      <w:r w:rsidR="00E00C5D" w:rsidRPr="00E00C5D">
        <w:rPr>
          <w:rFonts w:ascii="Times New Roman" w:hAnsi="Times New Roman"/>
          <w:color w:val="000000"/>
          <w:szCs w:val="23"/>
          <w:shd w:val="clear" w:color="auto" w:fill="FFFFFF"/>
        </w:rPr>
        <w:t>​</w:t>
      </w:r>
      <w:r w:rsidR="008E5045">
        <w:rPr>
          <w:rFonts w:ascii="Times New Roman" w:hAnsi="Times New Roman"/>
          <w:color w:val="000000"/>
          <w:szCs w:val="23"/>
          <w:shd w:val="clear" w:color="auto" w:fill="FFFFFF"/>
        </w:rPr>
        <w:t>___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краткое </w:t>
      </w:r>
      <w:r w:rsidR="008E5045">
        <w:rPr>
          <w:rFonts w:ascii="Times New Roman" w:hAnsi="Times New Roman"/>
          <w:color w:val="000000"/>
          <w:szCs w:val="23"/>
          <w:shd w:val="clear" w:color="auto" w:fill="FFFFFF"/>
        </w:rPr>
        <w:t>наименование организации___</w:t>
      </w:r>
      <w:r w:rsidR="00A86A4A">
        <w:rPr>
          <w:rFonts w:ascii="Times New Roman" w:hAnsi="Times New Roman"/>
          <w:color w:val="000000"/>
          <w:szCs w:val="23"/>
          <w:shd w:val="clear" w:color="auto" w:fill="FFFFFF"/>
        </w:rPr>
        <w:t>, а именно:</w:t>
      </w:r>
    </w:p>
    <w:p w:rsidR="00517B41" w:rsidRPr="00142A44" w:rsidRDefault="00517B41" w:rsidP="00142A44">
      <w:pPr>
        <w:pStyle w:val="af8"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 xml:space="preserve">По приглашению </w:t>
      </w:r>
      <w:r w:rsidR="008E5045">
        <w:rPr>
          <w:rFonts w:ascii="Times New Roman" w:hAnsi="Times New Roman"/>
          <w:color w:val="000000"/>
          <w:szCs w:val="24"/>
        </w:rPr>
        <w:t>__</w:t>
      </w:r>
      <w:r w:rsidR="002C2B0B" w:rsidRP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 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краткое наименование организации</w:t>
      </w:r>
      <w:r w:rsidR="002C2B0B">
        <w:rPr>
          <w:rFonts w:ascii="Times New Roman" w:hAnsi="Times New Roman"/>
          <w:color w:val="000000"/>
          <w:szCs w:val="24"/>
        </w:rPr>
        <w:t xml:space="preserve"> </w:t>
      </w:r>
      <w:r w:rsidR="008E5045">
        <w:rPr>
          <w:rFonts w:ascii="Times New Roman" w:hAnsi="Times New Roman"/>
          <w:color w:val="000000"/>
          <w:szCs w:val="24"/>
        </w:rPr>
        <w:t>__</w:t>
      </w:r>
      <w:r w:rsidRPr="00142A44">
        <w:rPr>
          <w:rFonts w:ascii="Times New Roman" w:hAnsi="Times New Roman"/>
          <w:color w:val="000000"/>
          <w:szCs w:val="24"/>
        </w:rPr>
        <w:t xml:space="preserve"> принимать участие в совместно проводимых </w:t>
      </w:r>
      <w:r w:rsidRPr="00142A44">
        <w:rPr>
          <w:rFonts w:ascii="Times New Roman" w:hAnsi="Times New Roman"/>
          <w:szCs w:val="24"/>
        </w:rPr>
        <w:t xml:space="preserve">культурно-досуговых программах, экологических акциях и мероприятиях. </w:t>
      </w:r>
    </w:p>
    <w:p w:rsidR="00517B41" w:rsidRPr="00142A44" w:rsidRDefault="00517B41" w:rsidP="00142A44">
      <w:pPr>
        <w:pStyle w:val="af8"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>Организовывать и проводить постоянно действующие и пере</w:t>
      </w:r>
      <w:r w:rsidRPr="00142A44">
        <w:rPr>
          <w:rFonts w:ascii="Times New Roman" w:hAnsi="Times New Roman"/>
          <w:szCs w:val="24"/>
        </w:rPr>
        <w:softHyphen/>
        <w:t>движные выставки и экспозиции.</w:t>
      </w:r>
    </w:p>
    <w:p w:rsidR="00517B41" w:rsidRPr="00142A44" w:rsidRDefault="00517B41" w:rsidP="00142A44">
      <w:pPr>
        <w:pStyle w:val="af8"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>Проводить социально-значимые мероприятия (конференции, круглые столы, лекции, научные и практические семинары, выставки и т.д.) – в том числе разработка и реализация Заповедником современных программ, проектов, праздников, акций, направленных на д</w:t>
      </w:r>
      <w:r w:rsidRPr="00142A44">
        <w:rPr>
          <w:rFonts w:ascii="Times New Roman" w:hAnsi="Times New Roman"/>
          <w:szCs w:val="24"/>
        </w:rPr>
        <w:t xml:space="preserve">уховное и нравственное воспитание подрастающего поколения, а также просвещение культурно-нравственного обогащения </w:t>
      </w:r>
      <w:r w:rsidRPr="00142A44">
        <w:rPr>
          <w:rFonts w:ascii="Times New Roman" w:hAnsi="Times New Roman"/>
          <w:color w:val="000000"/>
          <w:szCs w:val="24"/>
        </w:rPr>
        <w:t xml:space="preserve">пользователей и гостей </w:t>
      </w:r>
      <w:r w:rsidR="00B132F1">
        <w:rPr>
          <w:rFonts w:ascii="Times New Roman" w:hAnsi="Times New Roman"/>
          <w:color w:val="000000"/>
          <w:szCs w:val="24"/>
        </w:rPr>
        <w:t>школы</w:t>
      </w:r>
      <w:r w:rsidRPr="00142A44">
        <w:rPr>
          <w:rFonts w:ascii="Times New Roman" w:hAnsi="Times New Roman"/>
          <w:szCs w:val="24"/>
        </w:rPr>
        <w:t xml:space="preserve"> в области экологии.</w:t>
      </w:r>
    </w:p>
    <w:p w:rsidR="00517B41" w:rsidRDefault="00517B41" w:rsidP="00142A44">
      <w:pPr>
        <w:pStyle w:val="af8"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Своевременно информировать </w:t>
      </w:r>
      <w:r w:rsidR="008E5045">
        <w:rPr>
          <w:rFonts w:ascii="Times New Roman" w:hAnsi="Times New Roman"/>
          <w:szCs w:val="24"/>
        </w:rPr>
        <w:t>___</w:t>
      </w:r>
      <w:r w:rsidR="002C2B0B" w:rsidRP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 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краткое наименование организации</w:t>
      </w:r>
      <w:r w:rsidR="002C2B0B">
        <w:rPr>
          <w:rFonts w:ascii="Times New Roman" w:hAnsi="Times New Roman"/>
          <w:szCs w:val="24"/>
        </w:rPr>
        <w:t xml:space="preserve"> </w:t>
      </w:r>
      <w:r w:rsidR="008E5045">
        <w:rPr>
          <w:rFonts w:ascii="Times New Roman" w:hAnsi="Times New Roman"/>
          <w:szCs w:val="24"/>
        </w:rPr>
        <w:t>__</w:t>
      </w:r>
      <w:r w:rsidRPr="00142A44">
        <w:rPr>
          <w:rFonts w:ascii="Times New Roman" w:hAnsi="Times New Roman"/>
          <w:szCs w:val="24"/>
        </w:rPr>
        <w:t xml:space="preserve"> об изменениях сроков проводимых мероприятиях.</w:t>
      </w:r>
    </w:p>
    <w:p w:rsidR="00B132F1" w:rsidRPr="00142A44" w:rsidRDefault="00B132F1" w:rsidP="00B132F1">
      <w:pPr>
        <w:pStyle w:val="af8"/>
        <w:ind w:left="709"/>
        <w:jc w:val="both"/>
        <w:rPr>
          <w:rFonts w:ascii="Times New Roman" w:hAnsi="Times New Roman"/>
          <w:szCs w:val="24"/>
        </w:rPr>
      </w:pPr>
    </w:p>
    <w:p w:rsidR="00517B41" w:rsidRPr="00142A44" w:rsidRDefault="00517B41" w:rsidP="00142A44">
      <w:pPr>
        <w:pStyle w:val="af8"/>
        <w:numPr>
          <w:ilvl w:val="1"/>
          <w:numId w:val="29"/>
        </w:numPr>
        <w:tabs>
          <w:tab w:val="left" w:pos="851"/>
          <w:tab w:val="left" w:pos="1418"/>
        </w:tabs>
        <w:suppressAutoHyphens w:val="0"/>
        <w:ind w:firstLine="34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>Заповедник вправе:</w:t>
      </w:r>
    </w:p>
    <w:p w:rsidR="005413CD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В любое время получать информацию о ходе и качестве оказания услуг, выполняемых </w:t>
      </w:r>
      <w:r w:rsidR="008E5045">
        <w:rPr>
          <w:rFonts w:ascii="Times New Roman" w:hAnsi="Times New Roman"/>
          <w:color w:val="000000"/>
          <w:szCs w:val="24"/>
        </w:rPr>
        <w:t>_</w:t>
      </w:r>
      <w:r w:rsidR="002C2B0B" w:rsidRP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 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краткое наименование организации</w:t>
      </w:r>
      <w:r w:rsidR="002C2B0B">
        <w:rPr>
          <w:rFonts w:ascii="Times New Roman" w:hAnsi="Times New Roman"/>
          <w:color w:val="000000"/>
          <w:szCs w:val="24"/>
        </w:rPr>
        <w:t xml:space="preserve"> </w:t>
      </w:r>
      <w:r w:rsidR="008E5045">
        <w:rPr>
          <w:rFonts w:ascii="Times New Roman" w:hAnsi="Times New Roman"/>
          <w:color w:val="000000"/>
          <w:szCs w:val="24"/>
        </w:rPr>
        <w:t>__</w:t>
      </w:r>
      <w:r w:rsidR="00142A44">
        <w:rPr>
          <w:rFonts w:ascii="Times New Roman" w:hAnsi="Times New Roman"/>
          <w:szCs w:val="24"/>
        </w:rPr>
        <w:t>, не вмешиваясь в ее</w:t>
      </w:r>
      <w:r w:rsidRPr="00142A44">
        <w:rPr>
          <w:rFonts w:ascii="Times New Roman" w:hAnsi="Times New Roman"/>
          <w:szCs w:val="24"/>
        </w:rPr>
        <w:t xml:space="preserve"> деятельность.</w:t>
      </w:r>
    </w:p>
    <w:p w:rsidR="00517B41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Принимать участие в разработке и реализации планов и совместных проектов. </w:t>
      </w:r>
    </w:p>
    <w:p w:rsidR="00517B41" w:rsidRPr="00142A44" w:rsidRDefault="00517B41" w:rsidP="00142A44">
      <w:pPr>
        <w:rPr>
          <w:rFonts w:ascii="Times New Roman" w:hAnsi="Times New Roman"/>
          <w:szCs w:val="24"/>
        </w:rPr>
      </w:pPr>
    </w:p>
    <w:p w:rsidR="00517B41" w:rsidRPr="00142A44" w:rsidRDefault="008E5045" w:rsidP="00142A44">
      <w:pPr>
        <w:numPr>
          <w:ilvl w:val="1"/>
          <w:numId w:val="29"/>
        </w:numPr>
        <w:ind w:firstLine="349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_</w:t>
      </w:r>
      <w:r w:rsidR="002C2B0B" w:rsidRP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 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краткое наименование организации</w:t>
      </w:r>
      <w:r w:rsidR="002C2B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__</w:t>
      </w:r>
      <w:r w:rsidR="00517B41" w:rsidRPr="00142A44">
        <w:rPr>
          <w:rFonts w:ascii="Times New Roman" w:hAnsi="Times New Roman"/>
          <w:szCs w:val="24"/>
        </w:rPr>
        <w:t xml:space="preserve"> обязуется:</w:t>
      </w:r>
    </w:p>
    <w:p w:rsidR="005413CD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Принимать участие в совместных культурных </w:t>
      </w:r>
      <w:proofErr w:type="gramStart"/>
      <w:r w:rsidRPr="00142A44">
        <w:rPr>
          <w:rFonts w:ascii="Times New Roman" w:hAnsi="Times New Roman"/>
          <w:szCs w:val="24"/>
        </w:rPr>
        <w:t>программах</w:t>
      </w:r>
      <w:proofErr w:type="gramEnd"/>
      <w:r w:rsidRPr="00142A44">
        <w:rPr>
          <w:rFonts w:ascii="Times New Roman" w:hAnsi="Times New Roman"/>
          <w:szCs w:val="24"/>
        </w:rPr>
        <w:t>, экологических акциях и мероприятиях.</w:t>
      </w:r>
    </w:p>
    <w:p w:rsidR="00517B41" w:rsidRPr="00142A44" w:rsidRDefault="00142A44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Предоставля</w:t>
      </w:r>
      <w:r w:rsidR="00517B41" w:rsidRPr="00142A44">
        <w:rPr>
          <w:rFonts w:ascii="Times New Roman" w:hAnsi="Times New Roman"/>
          <w:szCs w:val="24"/>
        </w:rPr>
        <w:t xml:space="preserve">ть необходимое помещение (группу, зал) и материально-техническую  базу для проведения массовых мероприятий (лекций-презентаций, познавательных игр и кружков, бесед, выступлений по экологической тематике, а также передвижных выставок и экспозиций), соответствующие санитарным и гигиеническим требованиям, а также оснащение, </w:t>
      </w:r>
      <w:r w:rsidR="00517B41" w:rsidRPr="00142A44">
        <w:rPr>
          <w:rFonts w:ascii="Times New Roman" w:hAnsi="Times New Roman"/>
          <w:szCs w:val="24"/>
        </w:rPr>
        <w:lastRenderedPageBreak/>
        <w:t>соответствующее обязательным нормам и правилам, предъявл</w:t>
      </w:r>
      <w:r>
        <w:rPr>
          <w:rFonts w:ascii="Times New Roman" w:hAnsi="Times New Roman"/>
          <w:szCs w:val="24"/>
        </w:rPr>
        <w:t>яемы</w:t>
      </w:r>
      <w:r w:rsidR="00517B41" w:rsidRPr="00142A44">
        <w:rPr>
          <w:rFonts w:ascii="Times New Roman" w:hAnsi="Times New Roman"/>
          <w:szCs w:val="24"/>
        </w:rPr>
        <w:t>х к образовательному процессу.</w:t>
      </w:r>
      <w:proofErr w:type="gramEnd"/>
    </w:p>
    <w:p w:rsidR="005413CD" w:rsidRPr="00142A44" w:rsidRDefault="005413CD" w:rsidP="00142A44">
      <w:pPr>
        <w:pStyle w:val="af8"/>
        <w:ind w:left="709"/>
        <w:jc w:val="both"/>
        <w:rPr>
          <w:rFonts w:ascii="Times New Roman" w:hAnsi="Times New Roman"/>
          <w:szCs w:val="24"/>
        </w:rPr>
      </w:pPr>
    </w:p>
    <w:p w:rsidR="00517B41" w:rsidRPr="00142A44" w:rsidRDefault="008E5045" w:rsidP="00142A44">
      <w:pPr>
        <w:numPr>
          <w:ilvl w:val="1"/>
          <w:numId w:val="29"/>
        </w:numPr>
        <w:ind w:firstLine="3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_</w:t>
      </w:r>
      <w:r w:rsidR="002C2B0B" w:rsidRPr="002C2B0B">
        <w:rPr>
          <w:rFonts w:ascii="Times New Roman" w:hAnsi="Times New Roman"/>
          <w:color w:val="000000"/>
          <w:szCs w:val="23"/>
          <w:shd w:val="clear" w:color="auto" w:fill="FFFFFF"/>
        </w:rPr>
        <w:t xml:space="preserve"> </w:t>
      </w:r>
      <w:r w:rsidR="002C2B0B">
        <w:rPr>
          <w:rFonts w:ascii="Times New Roman" w:hAnsi="Times New Roman"/>
          <w:color w:val="000000"/>
          <w:szCs w:val="23"/>
          <w:shd w:val="clear" w:color="auto" w:fill="FFFFFF"/>
        </w:rPr>
        <w:t>краткое наименование организации</w:t>
      </w:r>
      <w:r w:rsidR="002C2B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__</w:t>
      </w:r>
      <w:r w:rsidR="00517B41" w:rsidRPr="00142A44">
        <w:rPr>
          <w:rFonts w:ascii="Times New Roman" w:hAnsi="Times New Roman"/>
          <w:szCs w:val="24"/>
        </w:rPr>
        <w:t xml:space="preserve"> вправе: </w:t>
      </w:r>
    </w:p>
    <w:p w:rsidR="005413CD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Принимать участие в разработке и реализации планов и совместных проектов. </w:t>
      </w:r>
    </w:p>
    <w:p w:rsidR="00517B41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>Использовать полученные в ходе сотрудничества материалы (видео- и аудио-презентации) в эколого-просветительских целях с обязательным уведомлением Заповедника и указанием его авторства.</w:t>
      </w:r>
    </w:p>
    <w:p w:rsidR="00517B41" w:rsidRPr="00142A44" w:rsidRDefault="00517B41" w:rsidP="00142A44">
      <w:pPr>
        <w:rPr>
          <w:rFonts w:ascii="Times New Roman" w:hAnsi="Times New Roman"/>
          <w:szCs w:val="24"/>
        </w:rPr>
      </w:pPr>
    </w:p>
    <w:p w:rsidR="00517B41" w:rsidRPr="00142A44" w:rsidRDefault="00517B41" w:rsidP="00142A44">
      <w:pPr>
        <w:numPr>
          <w:ilvl w:val="1"/>
          <w:numId w:val="29"/>
        </w:numPr>
        <w:ind w:firstLine="349"/>
        <w:jc w:val="both"/>
        <w:rPr>
          <w:rFonts w:ascii="Times New Roman" w:hAnsi="Times New Roman"/>
          <w:color w:val="000000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>Стороны обязуются на принципах взаимности и на безвозмездной основе:</w:t>
      </w:r>
    </w:p>
    <w:p w:rsidR="005413CD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>Предоставлять друг другу рабочие стенды (оборудование) места для размещения необходимой информации при проведении мероприятий.</w:t>
      </w:r>
    </w:p>
    <w:p w:rsidR="005413CD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>Размещать информацию о совместно проводимых мероприятиях на собственных сайтах, а также предоставлять необходимые сведения информационными службами в ходе проведения совместных мероприятий.</w:t>
      </w:r>
    </w:p>
    <w:p w:rsidR="00517B41" w:rsidRPr="00142A44" w:rsidRDefault="00517B41" w:rsidP="00142A44">
      <w:pPr>
        <w:pStyle w:val="af8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142A44">
        <w:rPr>
          <w:rFonts w:ascii="Times New Roman" w:hAnsi="Times New Roman"/>
          <w:color w:val="000000"/>
          <w:szCs w:val="24"/>
        </w:rPr>
        <w:t xml:space="preserve">Проводить регулярный обмен опытом, обмениваться делегациями, принимать активное участие в </w:t>
      </w:r>
      <w:proofErr w:type="gramStart"/>
      <w:r w:rsidRPr="00142A44">
        <w:rPr>
          <w:rFonts w:ascii="Times New Roman" w:hAnsi="Times New Roman"/>
          <w:color w:val="000000"/>
          <w:szCs w:val="24"/>
        </w:rPr>
        <w:t>мероприятиях</w:t>
      </w:r>
      <w:proofErr w:type="gramEnd"/>
      <w:r w:rsidRPr="00142A44">
        <w:rPr>
          <w:rFonts w:ascii="Times New Roman" w:hAnsi="Times New Roman"/>
          <w:color w:val="000000"/>
          <w:szCs w:val="24"/>
        </w:rPr>
        <w:t>, проводимых каждой из Сторон.</w:t>
      </w:r>
    </w:p>
    <w:p w:rsidR="00EF6860" w:rsidRPr="00142A44" w:rsidRDefault="00EF6860" w:rsidP="00142A44">
      <w:pPr>
        <w:rPr>
          <w:rFonts w:ascii="Times New Roman" w:hAnsi="Times New Roman"/>
          <w:b/>
          <w:szCs w:val="24"/>
        </w:rPr>
      </w:pPr>
    </w:p>
    <w:p w:rsidR="00726314" w:rsidRPr="00142A44" w:rsidRDefault="00726314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 w:rsidRPr="00142A44">
        <w:rPr>
          <w:rFonts w:ascii="Times New Roman" w:hAnsi="Times New Roman"/>
          <w:b/>
          <w:szCs w:val="24"/>
        </w:rPr>
        <w:t>ОТВЕТСТВЕННОСТЬ СТОРОН</w:t>
      </w:r>
    </w:p>
    <w:p w:rsidR="00AD42F0" w:rsidRPr="00142A44" w:rsidRDefault="00AD42F0" w:rsidP="00AD42F0">
      <w:pPr>
        <w:rPr>
          <w:rFonts w:ascii="Times New Roman" w:hAnsi="Times New Roman"/>
          <w:b/>
          <w:szCs w:val="24"/>
        </w:rPr>
      </w:pPr>
    </w:p>
    <w:p w:rsidR="00AD42F0" w:rsidRPr="00142A44" w:rsidRDefault="00AD42F0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142A44">
        <w:rPr>
          <w:rFonts w:ascii="Times New Roman" w:hAnsi="Times New Roman"/>
          <w:szCs w:val="24"/>
        </w:rPr>
        <w:t xml:space="preserve">В случае невыполнения или ненадлежащего выполнения обязательств, предусмотренных настоящим </w:t>
      </w:r>
      <w:r w:rsidR="00BD4DCC" w:rsidRPr="00142A44">
        <w:rPr>
          <w:rFonts w:ascii="Times New Roman" w:hAnsi="Times New Roman"/>
          <w:szCs w:val="24"/>
        </w:rPr>
        <w:t>соглашением</w:t>
      </w:r>
      <w:r w:rsidRPr="00142A44">
        <w:rPr>
          <w:rFonts w:ascii="Times New Roman" w:hAnsi="Times New Roman"/>
          <w:szCs w:val="24"/>
        </w:rPr>
        <w:t xml:space="preserve">, стороны несут ответственность в соответствии с условиями, </w:t>
      </w:r>
      <w:r w:rsidR="00EF6860" w:rsidRPr="00142A44">
        <w:rPr>
          <w:rFonts w:ascii="Times New Roman" w:hAnsi="Times New Roman"/>
          <w:szCs w:val="24"/>
        </w:rPr>
        <w:t>указанными  в этих документах или, если иные условия не указаны дополнительно, в соответствии с действующим законодательством РФ.</w:t>
      </w:r>
    </w:p>
    <w:p w:rsidR="0064647D" w:rsidRPr="00142A44" w:rsidRDefault="0064647D" w:rsidP="0064647D">
      <w:pPr>
        <w:tabs>
          <w:tab w:val="left" w:pos="1276"/>
        </w:tabs>
        <w:ind w:left="709"/>
        <w:jc w:val="both"/>
        <w:rPr>
          <w:rFonts w:ascii="Times New Roman" w:hAnsi="Times New Roman"/>
          <w:szCs w:val="24"/>
        </w:rPr>
      </w:pPr>
    </w:p>
    <w:p w:rsidR="00726314" w:rsidRDefault="00726314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ОПЛАТА УСЛУГ</w:t>
      </w:r>
    </w:p>
    <w:p w:rsidR="00666043" w:rsidRDefault="00666043" w:rsidP="00666043">
      <w:pPr>
        <w:rPr>
          <w:rFonts w:ascii="Times New Roman" w:hAnsi="Times New Roman"/>
          <w:b/>
          <w:szCs w:val="24"/>
        </w:rPr>
      </w:pPr>
    </w:p>
    <w:p w:rsidR="00666043" w:rsidRPr="00666043" w:rsidRDefault="00176957" w:rsidP="00517B41">
      <w:pPr>
        <w:numPr>
          <w:ilvl w:val="1"/>
          <w:numId w:val="29"/>
        </w:numPr>
        <w:tabs>
          <w:tab w:val="left" w:pos="567"/>
          <w:tab w:val="left" w:pos="1276"/>
        </w:tabs>
        <w:ind w:left="1276" w:hanging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Взаимодействие с</w:t>
      </w:r>
      <w:r w:rsidR="00666043">
        <w:rPr>
          <w:rFonts w:ascii="Times New Roman" w:hAnsi="Times New Roman"/>
          <w:szCs w:val="24"/>
        </w:rPr>
        <w:t>торон имеет безвозмездный характер.</w:t>
      </w:r>
    </w:p>
    <w:p w:rsidR="00666043" w:rsidRPr="00666043" w:rsidRDefault="00666043" w:rsidP="00666043">
      <w:pPr>
        <w:tabs>
          <w:tab w:val="left" w:pos="567"/>
          <w:tab w:val="left" w:pos="1134"/>
        </w:tabs>
        <w:ind w:left="720"/>
        <w:jc w:val="both"/>
        <w:rPr>
          <w:rFonts w:ascii="Times New Roman" w:hAnsi="Times New Roman"/>
          <w:b/>
          <w:szCs w:val="24"/>
        </w:rPr>
      </w:pPr>
    </w:p>
    <w:p w:rsidR="00726314" w:rsidRDefault="00726314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СРОК ДЕЙСТВИЯ </w:t>
      </w:r>
      <w:r w:rsidR="00BD4DCC">
        <w:rPr>
          <w:rFonts w:ascii="Times New Roman" w:hAnsi="Times New Roman"/>
          <w:b/>
          <w:szCs w:val="24"/>
        </w:rPr>
        <w:t>СОГЛАШЕНИЯ</w:t>
      </w:r>
    </w:p>
    <w:p w:rsidR="00666043" w:rsidRDefault="00666043" w:rsidP="00666043">
      <w:pPr>
        <w:rPr>
          <w:rFonts w:ascii="Times New Roman" w:hAnsi="Times New Roman"/>
          <w:b/>
          <w:szCs w:val="24"/>
        </w:rPr>
      </w:pPr>
    </w:p>
    <w:p w:rsidR="0064647D" w:rsidRDefault="00BD4DCC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Настоящее соглашение</w:t>
      </w:r>
      <w:r w:rsidR="00176957">
        <w:rPr>
          <w:rFonts w:ascii="Times New Roman" w:hAnsi="Times New Roman"/>
          <w:szCs w:val="24"/>
        </w:rPr>
        <w:t xml:space="preserve"> заключен</w:t>
      </w:r>
      <w:r>
        <w:rPr>
          <w:rFonts w:ascii="Times New Roman" w:hAnsi="Times New Roman"/>
          <w:szCs w:val="24"/>
        </w:rPr>
        <w:t>о</w:t>
      </w:r>
      <w:r w:rsidR="00176957">
        <w:rPr>
          <w:rFonts w:ascii="Times New Roman" w:hAnsi="Times New Roman"/>
          <w:szCs w:val="24"/>
        </w:rPr>
        <w:t xml:space="preserve"> </w:t>
      </w:r>
      <w:r w:rsidR="00157DAE">
        <w:rPr>
          <w:rFonts w:ascii="Times New Roman" w:hAnsi="Times New Roman"/>
          <w:szCs w:val="24"/>
        </w:rPr>
        <w:t>бессрочно.</w:t>
      </w:r>
      <w:r w:rsidR="00176957" w:rsidRPr="00E4413E">
        <w:rPr>
          <w:rFonts w:ascii="Times New Roman" w:hAnsi="Times New Roman"/>
          <w:szCs w:val="24"/>
        </w:rPr>
        <w:t xml:space="preserve"> </w:t>
      </w:r>
    </w:p>
    <w:p w:rsidR="00666043" w:rsidRPr="0064647D" w:rsidRDefault="00BD4DCC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Соглашение в</w:t>
      </w:r>
      <w:r w:rsidR="00176957" w:rsidRPr="0064647D">
        <w:rPr>
          <w:rFonts w:ascii="Times New Roman" w:hAnsi="Times New Roman"/>
          <w:szCs w:val="24"/>
        </w:rPr>
        <w:t>ступает в силу с момента его подписания обеими сторонами.</w:t>
      </w:r>
    </w:p>
    <w:p w:rsidR="00176957" w:rsidRPr="00666043" w:rsidRDefault="00176957" w:rsidP="00176957">
      <w:pPr>
        <w:ind w:left="720"/>
        <w:jc w:val="both"/>
        <w:rPr>
          <w:rFonts w:ascii="Times New Roman" w:hAnsi="Times New Roman"/>
          <w:szCs w:val="24"/>
        </w:rPr>
      </w:pPr>
    </w:p>
    <w:p w:rsidR="00726314" w:rsidRDefault="00726314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РАСТОРЖЕНИЕ И ИЗМЕНЕНИЕ </w:t>
      </w:r>
      <w:r w:rsidR="00BD4DCC">
        <w:rPr>
          <w:rFonts w:ascii="Times New Roman" w:hAnsi="Times New Roman"/>
          <w:b/>
          <w:szCs w:val="24"/>
        </w:rPr>
        <w:t>СОГЛАШЕНИЯ</w:t>
      </w:r>
    </w:p>
    <w:p w:rsidR="00E4413E" w:rsidRDefault="00E4413E" w:rsidP="00E4413E">
      <w:pPr>
        <w:rPr>
          <w:rFonts w:ascii="Times New Roman" w:hAnsi="Times New Roman"/>
          <w:b/>
          <w:szCs w:val="24"/>
        </w:rPr>
      </w:pPr>
    </w:p>
    <w:p w:rsidR="0064647D" w:rsidRDefault="00E4413E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E4413E">
        <w:rPr>
          <w:rFonts w:ascii="Times New Roman" w:hAnsi="Times New Roman"/>
        </w:rPr>
        <w:t xml:space="preserve">Изменение и расторжение настоящего </w:t>
      </w:r>
      <w:r w:rsidR="00BD4DCC">
        <w:rPr>
          <w:rFonts w:ascii="Times New Roman" w:hAnsi="Times New Roman"/>
        </w:rPr>
        <w:t>соглашения</w:t>
      </w:r>
      <w:r w:rsidRPr="00E4413E">
        <w:rPr>
          <w:rFonts w:ascii="Times New Roman" w:hAnsi="Times New Roman"/>
        </w:rPr>
        <w:t xml:space="preserve"> может иметь место в связи с принятием новых нормативно-правовых актов или изменением действующего законодательства, влияющих на выполнение условий настоящего </w:t>
      </w:r>
      <w:r w:rsidR="00BD4DCC">
        <w:rPr>
          <w:rFonts w:ascii="Times New Roman" w:hAnsi="Times New Roman"/>
        </w:rPr>
        <w:t>соглашения</w:t>
      </w:r>
      <w:r>
        <w:rPr>
          <w:rFonts w:ascii="Times New Roman" w:hAnsi="Times New Roman"/>
        </w:rPr>
        <w:t>,</w:t>
      </w:r>
      <w:r w:rsidRPr="00E4413E">
        <w:rPr>
          <w:rFonts w:ascii="Times New Roman" w:hAnsi="Times New Roman"/>
        </w:rPr>
        <w:t xml:space="preserve"> по соглашению сторон, а также в иных случаях. </w:t>
      </w:r>
    </w:p>
    <w:p w:rsidR="0064647D" w:rsidRDefault="00E4413E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64647D">
        <w:rPr>
          <w:rFonts w:ascii="Times New Roman" w:hAnsi="Times New Roman"/>
        </w:rPr>
        <w:t xml:space="preserve">Соглашение об изменении или досрочном расторжении настоящего </w:t>
      </w:r>
      <w:r w:rsidR="00BD4DCC">
        <w:rPr>
          <w:rFonts w:ascii="Times New Roman" w:hAnsi="Times New Roman"/>
        </w:rPr>
        <w:t>соглашения</w:t>
      </w:r>
      <w:r w:rsidRPr="0064647D">
        <w:rPr>
          <w:rFonts w:ascii="Times New Roman" w:hAnsi="Times New Roman"/>
        </w:rPr>
        <w:t xml:space="preserve"> совершается в письменной форме и является неотъемлемой частью настоящего</w:t>
      </w:r>
      <w:r w:rsidR="00BD4DCC">
        <w:rPr>
          <w:rFonts w:ascii="Times New Roman" w:hAnsi="Times New Roman"/>
        </w:rPr>
        <w:t xml:space="preserve"> соглашения</w:t>
      </w:r>
      <w:r w:rsidRPr="0064647D">
        <w:rPr>
          <w:rFonts w:ascii="Times New Roman" w:hAnsi="Times New Roman"/>
        </w:rPr>
        <w:t xml:space="preserve">. </w:t>
      </w:r>
    </w:p>
    <w:p w:rsidR="00E4413E" w:rsidRDefault="00BD4DCC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Соглашение</w:t>
      </w:r>
      <w:r w:rsidR="00E4413E" w:rsidRPr="0064647D">
        <w:rPr>
          <w:rFonts w:ascii="Times New Roman" w:hAnsi="Times New Roman"/>
        </w:rPr>
        <w:t xml:space="preserve"> может быть расторгнут</w:t>
      </w:r>
      <w:r>
        <w:rPr>
          <w:rFonts w:ascii="Times New Roman" w:hAnsi="Times New Roman"/>
        </w:rPr>
        <w:t>о</w:t>
      </w:r>
      <w:r w:rsidR="00E4413E" w:rsidRPr="0064647D">
        <w:rPr>
          <w:rFonts w:ascii="Times New Roman" w:hAnsi="Times New Roman"/>
        </w:rPr>
        <w:t xml:space="preserve"> досрочно по соглашению сторон в письменной форме или в одностороннем порядке по инициативе одной из сторон при условии уведомления другой стороны не менее чем за 3 месяца до предполагаемой даты расторжения.</w:t>
      </w:r>
    </w:p>
    <w:p w:rsidR="00113321" w:rsidRDefault="00113321" w:rsidP="00113321">
      <w:pPr>
        <w:tabs>
          <w:tab w:val="left" w:pos="1276"/>
        </w:tabs>
        <w:ind w:left="360"/>
        <w:jc w:val="both"/>
        <w:rPr>
          <w:rFonts w:ascii="Times New Roman" w:hAnsi="Times New Roman"/>
        </w:rPr>
      </w:pPr>
    </w:p>
    <w:p w:rsidR="00726314" w:rsidRDefault="00726314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ЗАКЛЮЧИТЕ</w:t>
      </w:r>
      <w:r w:rsidR="004C3A5B">
        <w:rPr>
          <w:rFonts w:ascii="Times New Roman" w:hAnsi="Times New Roman"/>
          <w:b/>
          <w:szCs w:val="24"/>
        </w:rPr>
        <w:t>Л</w:t>
      </w:r>
      <w:r>
        <w:rPr>
          <w:rFonts w:ascii="Times New Roman" w:hAnsi="Times New Roman"/>
          <w:b/>
          <w:szCs w:val="24"/>
        </w:rPr>
        <w:t>ЬНЫЕ ПОЛОЖЕНИЯ</w:t>
      </w:r>
    </w:p>
    <w:p w:rsidR="00E4413E" w:rsidRDefault="00E4413E" w:rsidP="00E4413E">
      <w:pPr>
        <w:rPr>
          <w:rFonts w:ascii="Times New Roman" w:hAnsi="Times New Roman"/>
          <w:b/>
          <w:szCs w:val="24"/>
        </w:rPr>
      </w:pPr>
    </w:p>
    <w:p w:rsidR="0064647D" w:rsidRDefault="00BD4DCC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</w:pPr>
      <w:r>
        <w:t>Настоящее соглашение</w:t>
      </w:r>
      <w:r w:rsidR="00E4413E" w:rsidRPr="00D91E0B">
        <w:t xml:space="preserve"> составлен</w:t>
      </w:r>
      <w:r>
        <w:t>о</w:t>
      </w:r>
      <w:r w:rsidR="00E4413E" w:rsidRPr="00D91E0B">
        <w:t xml:space="preserve"> в двух одинаковых экземплярах, имеющих равную юридическую силу, по одному для каждой из сторон.</w:t>
      </w:r>
    </w:p>
    <w:p w:rsidR="0064647D" w:rsidRDefault="00E4413E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</w:pPr>
      <w:r w:rsidRPr="00D91E0B">
        <w:t xml:space="preserve">Все Приложения к настоящему </w:t>
      </w:r>
      <w:r w:rsidR="00BD4DCC">
        <w:t>соглашению</w:t>
      </w:r>
      <w:r w:rsidRPr="00D91E0B">
        <w:t>, подписанные сторонами од</w:t>
      </w:r>
      <w:r w:rsidR="00BD4DCC">
        <w:t>новременно с настоящим соглашением</w:t>
      </w:r>
      <w:r w:rsidRPr="00D91E0B">
        <w:t xml:space="preserve"> или позже являются его неотъемлемой частью.</w:t>
      </w:r>
    </w:p>
    <w:p w:rsidR="00AD42F0" w:rsidRDefault="00AD42F0" w:rsidP="00517B41">
      <w:pPr>
        <w:numPr>
          <w:ilvl w:val="1"/>
          <w:numId w:val="29"/>
        </w:numPr>
        <w:tabs>
          <w:tab w:val="left" w:pos="1276"/>
        </w:tabs>
        <w:ind w:left="0" w:firstLine="709"/>
        <w:jc w:val="both"/>
      </w:pPr>
      <w:r>
        <w:lastRenderedPageBreak/>
        <w:t xml:space="preserve">Все споры и разногласия, которые  могут возникнуть между сторонами по настоящему </w:t>
      </w:r>
      <w:r w:rsidR="00BD4DCC">
        <w:t>соглашению</w:t>
      </w:r>
      <w:r>
        <w:t xml:space="preserve"> или в связи с ним, разрешаются путем переговоров между сторонами.</w:t>
      </w:r>
    </w:p>
    <w:p w:rsidR="00221209" w:rsidRDefault="00221209" w:rsidP="00E4413E">
      <w:pPr>
        <w:rPr>
          <w:rFonts w:ascii="Times New Roman" w:hAnsi="Times New Roman"/>
          <w:b/>
          <w:szCs w:val="24"/>
        </w:rPr>
      </w:pPr>
    </w:p>
    <w:p w:rsidR="00E12B82" w:rsidRDefault="004C3A5B" w:rsidP="00517B41">
      <w:pPr>
        <w:numPr>
          <w:ilvl w:val="0"/>
          <w:numId w:val="29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ЮРИДИЧЕСКИЕ АДРЕСА СТОР</w:t>
      </w:r>
      <w:r w:rsidR="00666043">
        <w:rPr>
          <w:rFonts w:ascii="Times New Roman" w:hAnsi="Times New Roman"/>
          <w:b/>
          <w:szCs w:val="24"/>
        </w:rPr>
        <w:t>ОН</w:t>
      </w:r>
    </w:p>
    <w:p w:rsidR="00B132F1" w:rsidRDefault="00B132F1" w:rsidP="00B132F1">
      <w:pPr>
        <w:ind w:left="36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5031"/>
      </w:tblGrid>
      <w:tr w:rsidR="00E12B82" w:rsidRPr="00EB2DA1" w:rsidTr="00EB2DA1">
        <w:tc>
          <w:tcPr>
            <w:tcW w:w="5424" w:type="dxa"/>
            <w:shd w:val="clear" w:color="auto" w:fill="auto"/>
          </w:tcPr>
          <w:p w:rsidR="00E12B82" w:rsidRPr="00EB2DA1" w:rsidRDefault="00E12B82" w:rsidP="00EB2D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B2DA1">
              <w:rPr>
                <w:rFonts w:ascii="Times New Roman" w:hAnsi="Times New Roman"/>
                <w:b/>
                <w:szCs w:val="24"/>
              </w:rPr>
              <w:t>«ЗАПОВЕДНИК»</w:t>
            </w:r>
          </w:p>
        </w:tc>
        <w:tc>
          <w:tcPr>
            <w:tcW w:w="5031" w:type="dxa"/>
            <w:shd w:val="clear" w:color="auto" w:fill="auto"/>
          </w:tcPr>
          <w:p w:rsidR="00E12B82" w:rsidRPr="00EB2DA1" w:rsidRDefault="00E12B82" w:rsidP="00492CA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B2DA1">
              <w:rPr>
                <w:rFonts w:ascii="Times New Roman" w:hAnsi="Times New Roman"/>
                <w:b/>
                <w:szCs w:val="24"/>
              </w:rPr>
              <w:t>«</w:t>
            </w:r>
            <w:r w:rsidR="00492CAF">
              <w:rPr>
                <w:rFonts w:ascii="Times New Roman" w:hAnsi="Times New Roman"/>
                <w:b/>
                <w:szCs w:val="24"/>
              </w:rPr>
              <w:t>_СОКРАЩЕННОЕ НАИМЕНОВАНИЕ ОРГАНИЗАЦИИ_</w:t>
            </w:r>
            <w:r w:rsidRPr="00EB2DA1">
              <w:rPr>
                <w:rFonts w:ascii="Times New Roman" w:hAnsi="Times New Roman"/>
                <w:b/>
                <w:szCs w:val="24"/>
              </w:rPr>
              <w:t>»</w:t>
            </w:r>
          </w:p>
        </w:tc>
      </w:tr>
      <w:tr w:rsidR="00E12B82" w:rsidRPr="00EB2DA1" w:rsidTr="00EB2DA1">
        <w:trPr>
          <w:trHeight w:val="2244"/>
        </w:trPr>
        <w:tc>
          <w:tcPr>
            <w:tcW w:w="5424" w:type="dxa"/>
            <w:shd w:val="clear" w:color="auto" w:fill="auto"/>
          </w:tcPr>
          <w:p w:rsidR="00E12B82" w:rsidRPr="00EB2DA1" w:rsidRDefault="00C37D35" w:rsidP="00E12B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ФГБУ «Висимский государственный</w:t>
            </w:r>
            <w:r w:rsidR="00E12B82" w:rsidRPr="00EB2DA1">
              <w:rPr>
                <w:rFonts w:ascii="Times New Roman" w:hAnsi="Times New Roman"/>
                <w:szCs w:val="24"/>
              </w:rPr>
              <w:t xml:space="preserve"> заповедник»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624140, Свердловская область,</w:t>
            </w:r>
          </w:p>
          <w:p w:rsidR="00E12B82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г. Кировград, ул. Степана Разина, 23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Директор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_____________________/</w:t>
            </w:r>
            <w:proofErr w:type="spellStart"/>
            <w:r w:rsidRPr="00EB2DA1">
              <w:rPr>
                <w:rFonts w:ascii="Times New Roman" w:hAnsi="Times New Roman"/>
                <w:szCs w:val="24"/>
              </w:rPr>
              <w:t>М.Ю.Ф</w:t>
            </w:r>
            <w:r w:rsidR="005B3169">
              <w:rPr>
                <w:rFonts w:ascii="Times New Roman" w:hAnsi="Times New Roman"/>
                <w:szCs w:val="24"/>
              </w:rPr>
              <w:t>е</w:t>
            </w:r>
            <w:bookmarkStart w:id="0" w:name="_GoBack"/>
            <w:bookmarkEnd w:id="0"/>
            <w:r w:rsidRPr="00EB2DA1">
              <w:rPr>
                <w:rFonts w:ascii="Times New Roman" w:hAnsi="Times New Roman"/>
                <w:szCs w:val="24"/>
              </w:rPr>
              <w:t>доров</w:t>
            </w:r>
            <w:proofErr w:type="spellEnd"/>
            <w:r w:rsidRPr="00EB2DA1">
              <w:rPr>
                <w:rFonts w:ascii="Times New Roman" w:hAnsi="Times New Roman"/>
                <w:szCs w:val="24"/>
              </w:rPr>
              <w:t xml:space="preserve">/     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 xml:space="preserve"> 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 xml:space="preserve">М.П. </w:t>
            </w:r>
          </w:p>
          <w:p w:rsidR="00E12B82" w:rsidRPr="00EB2DA1" w:rsidRDefault="00E12B82" w:rsidP="008E5045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«______» ___________ 20</w:t>
            </w:r>
            <w:r w:rsidR="00B132F1">
              <w:rPr>
                <w:rFonts w:ascii="Times New Roman" w:hAnsi="Times New Roman"/>
                <w:szCs w:val="24"/>
              </w:rPr>
              <w:t>2</w:t>
            </w:r>
            <w:r w:rsidR="008E5045">
              <w:rPr>
                <w:rFonts w:ascii="Times New Roman" w:hAnsi="Times New Roman"/>
                <w:szCs w:val="24"/>
              </w:rPr>
              <w:t>4</w:t>
            </w:r>
            <w:r w:rsidR="00B132F1">
              <w:rPr>
                <w:rFonts w:ascii="Times New Roman" w:hAnsi="Times New Roman"/>
                <w:szCs w:val="24"/>
              </w:rPr>
              <w:t xml:space="preserve"> </w:t>
            </w:r>
            <w:r w:rsidRPr="00EB2DA1">
              <w:rPr>
                <w:rFonts w:ascii="Times New Roman" w:hAnsi="Times New Roman"/>
                <w:szCs w:val="24"/>
              </w:rPr>
              <w:t xml:space="preserve">г.                                                                                                      </w:t>
            </w:r>
          </w:p>
        </w:tc>
        <w:tc>
          <w:tcPr>
            <w:tcW w:w="5031" w:type="dxa"/>
            <w:shd w:val="clear" w:color="auto" w:fill="auto"/>
          </w:tcPr>
          <w:p w:rsidR="00E12B82" w:rsidRPr="00EB2DA1" w:rsidRDefault="008E5045" w:rsidP="00E12B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____Наименование организации___</w:t>
            </w:r>
          </w:p>
          <w:p w:rsidR="00E12B82" w:rsidRDefault="008E5045" w:rsidP="00E12B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____Адрес организации___</w:t>
            </w:r>
          </w:p>
          <w:p w:rsidR="00777185" w:rsidRPr="00EB2DA1" w:rsidRDefault="00777185" w:rsidP="00E12B8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________________/</w:t>
            </w:r>
            <w:r w:rsidR="008E5045">
              <w:rPr>
                <w:rFonts w:ascii="Times New Roman" w:hAnsi="Times New Roman"/>
                <w:szCs w:val="24"/>
              </w:rPr>
              <w:t>ФИО</w:t>
            </w:r>
            <w:r w:rsidRPr="00EB2DA1">
              <w:rPr>
                <w:rFonts w:ascii="Times New Roman" w:hAnsi="Times New Roman"/>
                <w:szCs w:val="24"/>
              </w:rPr>
              <w:t>/</w:t>
            </w:r>
          </w:p>
          <w:p w:rsidR="00777185" w:rsidRDefault="00777185" w:rsidP="00E12B82">
            <w:pPr>
              <w:rPr>
                <w:rFonts w:ascii="Times New Roman" w:hAnsi="Times New Roman"/>
                <w:szCs w:val="24"/>
              </w:rPr>
            </w:pPr>
          </w:p>
          <w:p w:rsidR="00E12B82" w:rsidRPr="00EB2DA1" w:rsidRDefault="00E12B82" w:rsidP="00E12B82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 xml:space="preserve">М.П.     </w:t>
            </w:r>
          </w:p>
          <w:p w:rsidR="00E12B82" w:rsidRPr="00EB2DA1" w:rsidRDefault="00E12B82" w:rsidP="008E5045">
            <w:pPr>
              <w:rPr>
                <w:rFonts w:ascii="Times New Roman" w:hAnsi="Times New Roman"/>
                <w:szCs w:val="24"/>
              </w:rPr>
            </w:pPr>
            <w:r w:rsidRPr="00EB2DA1">
              <w:rPr>
                <w:rFonts w:ascii="Times New Roman" w:hAnsi="Times New Roman"/>
                <w:szCs w:val="24"/>
              </w:rPr>
              <w:t>«______» ___________ 20</w:t>
            </w:r>
            <w:r w:rsidR="00B132F1">
              <w:rPr>
                <w:rFonts w:ascii="Times New Roman" w:hAnsi="Times New Roman"/>
                <w:szCs w:val="24"/>
              </w:rPr>
              <w:t>2</w:t>
            </w:r>
            <w:r w:rsidR="008E5045">
              <w:rPr>
                <w:rFonts w:ascii="Times New Roman" w:hAnsi="Times New Roman"/>
                <w:szCs w:val="24"/>
              </w:rPr>
              <w:t>_</w:t>
            </w:r>
            <w:r w:rsidR="00B132F1">
              <w:rPr>
                <w:rFonts w:ascii="Times New Roman" w:hAnsi="Times New Roman"/>
                <w:szCs w:val="24"/>
              </w:rPr>
              <w:t xml:space="preserve"> </w:t>
            </w:r>
            <w:r w:rsidRPr="00EB2DA1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666043" w:rsidRPr="00666043" w:rsidRDefault="00986289" w:rsidP="00E12B82">
      <w:pPr>
        <w:ind w:left="360"/>
        <w:jc w:val="center"/>
        <w:rPr>
          <w:rFonts w:ascii="Times New Roman" w:hAnsi="Times New Roman"/>
          <w:b/>
          <w:szCs w:val="24"/>
        </w:rPr>
      </w:pPr>
      <w:r w:rsidRPr="00666043">
        <w:rPr>
          <w:szCs w:val="24"/>
        </w:rPr>
        <w:t xml:space="preserve">                                                                                                        </w:t>
      </w:r>
    </w:p>
    <w:p w:rsidR="006A7176" w:rsidRPr="006A7176" w:rsidRDefault="00666043" w:rsidP="00E12B82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</w:t>
      </w:r>
    </w:p>
    <w:p w:rsidR="006A7176" w:rsidRPr="000D1585" w:rsidRDefault="006A7176" w:rsidP="006A7176">
      <w:pPr>
        <w:jc w:val="both"/>
        <w:rPr>
          <w:rFonts w:ascii="Times New Roman" w:hAnsi="Times New Roman"/>
          <w:szCs w:val="24"/>
        </w:rPr>
      </w:pPr>
    </w:p>
    <w:p w:rsidR="006A7176" w:rsidRPr="000D1585" w:rsidRDefault="006A7176" w:rsidP="006A7176">
      <w:pPr>
        <w:jc w:val="both"/>
        <w:rPr>
          <w:rFonts w:ascii="Times New Roman" w:hAnsi="Times New Roman"/>
          <w:szCs w:val="24"/>
        </w:rPr>
      </w:pPr>
    </w:p>
    <w:p w:rsidR="00B82EC8" w:rsidRPr="000D1585" w:rsidRDefault="00B82EC8" w:rsidP="00A957E5">
      <w:pPr>
        <w:tabs>
          <w:tab w:val="left" w:pos="1560"/>
        </w:tabs>
        <w:jc w:val="center"/>
        <w:rPr>
          <w:rFonts w:ascii="Times New Roman" w:hAnsi="Times New Roman"/>
          <w:b/>
          <w:szCs w:val="24"/>
        </w:rPr>
      </w:pPr>
    </w:p>
    <w:sectPr w:rsidR="00B82EC8" w:rsidRPr="000D1585" w:rsidSect="00893FED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9E" w:rsidRDefault="00006C9E" w:rsidP="00DF6579">
      <w:r>
        <w:separator/>
      </w:r>
    </w:p>
  </w:endnote>
  <w:endnote w:type="continuationSeparator" w:id="0">
    <w:p w:rsidR="00006C9E" w:rsidRDefault="00006C9E" w:rsidP="00DF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9E" w:rsidRDefault="00006C9E" w:rsidP="00DF6579">
      <w:r>
        <w:separator/>
      </w:r>
    </w:p>
  </w:footnote>
  <w:footnote w:type="continuationSeparator" w:id="0">
    <w:p w:rsidR="00006C9E" w:rsidRDefault="00006C9E" w:rsidP="00DF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40BC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5B5ED1"/>
    <w:multiLevelType w:val="multilevel"/>
    <w:tmpl w:val="890CFB1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CA182A"/>
    <w:multiLevelType w:val="multilevel"/>
    <w:tmpl w:val="60F29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045B1E"/>
    <w:multiLevelType w:val="multilevel"/>
    <w:tmpl w:val="0C78C4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50364D"/>
    <w:multiLevelType w:val="hybridMultilevel"/>
    <w:tmpl w:val="F10C2214"/>
    <w:lvl w:ilvl="0" w:tplc="4B3EE76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1E497F91"/>
    <w:multiLevelType w:val="multilevel"/>
    <w:tmpl w:val="6744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BC15F8"/>
    <w:multiLevelType w:val="hybridMultilevel"/>
    <w:tmpl w:val="FF5CF5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A642F3"/>
    <w:multiLevelType w:val="multilevel"/>
    <w:tmpl w:val="55BA1D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11">
    <w:nsid w:val="2802072D"/>
    <w:multiLevelType w:val="hybridMultilevel"/>
    <w:tmpl w:val="E8DC03AA"/>
    <w:lvl w:ilvl="0" w:tplc="CFEE7C32">
      <w:start w:val="1"/>
      <w:numFmt w:val="decimal"/>
      <w:lvlText w:val="%1."/>
      <w:lvlJc w:val="left"/>
      <w:pPr>
        <w:ind w:left="56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A331CD9"/>
    <w:multiLevelType w:val="multilevel"/>
    <w:tmpl w:val="7ABE63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A4B447C"/>
    <w:multiLevelType w:val="multilevel"/>
    <w:tmpl w:val="E1AAB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>
    <w:nsid w:val="30212FBC"/>
    <w:multiLevelType w:val="multilevel"/>
    <w:tmpl w:val="11A66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7F5FB0"/>
    <w:multiLevelType w:val="hybridMultilevel"/>
    <w:tmpl w:val="377E6D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0A661B1"/>
    <w:multiLevelType w:val="multilevel"/>
    <w:tmpl w:val="5B5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CB3879"/>
    <w:multiLevelType w:val="multilevel"/>
    <w:tmpl w:val="7A22F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380C68"/>
    <w:multiLevelType w:val="multilevel"/>
    <w:tmpl w:val="3618AD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6E86620"/>
    <w:multiLevelType w:val="multilevel"/>
    <w:tmpl w:val="329CD9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8C31E72"/>
    <w:multiLevelType w:val="multilevel"/>
    <w:tmpl w:val="7CD803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CBC687F"/>
    <w:multiLevelType w:val="hybridMultilevel"/>
    <w:tmpl w:val="26087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2911A6"/>
    <w:multiLevelType w:val="multilevel"/>
    <w:tmpl w:val="9F980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2D3630"/>
    <w:multiLevelType w:val="multilevel"/>
    <w:tmpl w:val="6422CC64"/>
    <w:lvl w:ilvl="0">
      <w:start w:val="2"/>
      <w:numFmt w:val="decimal"/>
      <w:lvlText w:val="%1."/>
      <w:lvlJc w:val="left"/>
      <w:pPr>
        <w:ind w:left="360" w:hanging="360"/>
      </w:pPr>
      <w:rPr>
        <w:rFonts w:ascii="TimesDL" w:hAnsi="TimesDL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DL" w:hAnsi="TimesD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DL" w:hAnsi="TimesD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DL" w:hAnsi="TimesD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DL" w:hAnsi="TimesD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DL" w:hAnsi="TimesD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DL" w:hAnsi="TimesD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DL" w:hAnsi="TimesDL" w:hint="default"/>
        <w:sz w:val="22"/>
      </w:rPr>
    </w:lvl>
  </w:abstractNum>
  <w:abstractNum w:abstractNumId="24">
    <w:nsid w:val="5FD40C2F"/>
    <w:multiLevelType w:val="hybridMultilevel"/>
    <w:tmpl w:val="3650F4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5F35D6C"/>
    <w:multiLevelType w:val="multilevel"/>
    <w:tmpl w:val="690AF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2A45833"/>
    <w:multiLevelType w:val="multilevel"/>
    <w:tmpl w:val="B6F8F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373879"/>
    <w:multiLevelType w:val="multilevel"/>
    <w:tmpl w:val="5DE21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8">
    <w:nsid w:val="7CF516AF"/>
    <w:multiLevelType w:val="multilevel"/>
    <w:tmpl w:val="CFCEB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E89179C"/>
    <w:multiLevelType w:val="multilevel"/>
    <w:tmpl w:val="EF0C4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24"/>
  </w:num>
  <w:num w:numId="12">
    <w:abstractNumId w:val="27"/>
  </w:num>
  <w:num w:numId="13">
    <w:abstractNumId w:val="18"/>
  </w:num>
  <w:num w:numId="14">
    <w:abstractNumId w:val="5"/>
  </w:num>
  <w:num w:numId="15">
    <w:abstractNumId w:val="19"/>
  </w:num>
  <w:num w:numId="16">
    <w:abstractNumId w:val="25"/>
  </w:num>
  <w:num w:numId="17">
    <w:abstractNumId w:val="26"/>
  </w:num>
  <w:num w:numId="18">
    <w:abstractNumId w:val="20"/>
  </w:num>
  <w:num w:numId="19">
    <w:abstractNumId w:val="22"/>
  </w:num>
  <w:num w:numId="20">
    <w:abstractNumId w:val="28"/>
  </w:num>
  <w:num w:numId="21">
    <w:abstractNumId w:val="16"/>
  </w:num>
  <w:num w:numId="22">
    <w:abstractNumId w:val="4"/>
  </w:num>
  <w:num w:numId="23">
    <w:abstractNumId w:val="8"/>
  </w:num>
  <w:num w:numId="24">
    <w:abstractNumId w:val="17"/>
  </w:num>
  <w:num w:numId="25">
    <w:abstractNumId w:val="14"/>
  </w:num>
  <w:num w:numId="26">
    <w:abstractNumId w:val="29"/>
  </w:num>
  <w:num w:numId="27">
    <w:abstractNumId w:val="21"/>
  </w:num>
  <w:num w:numId="28">
    <w:abstractNumId w:val="13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945"/>
    <w:rsid w:val="00006C9E"/>
    <w:rsid w:val="000214D5"/>
    <w:rsid w:val="0005469F"/>
    <w:rsid w:val="00067164"/>
    <w:rsid w:val="00096E5A"/>
    <w:rsid w:val="000A5B13"/>
    <w:rsid w:val="000B08C4"/>
    <w:rsid w:val="000B2537"/>
    <w:rsid w:val="000D1585"/>
    <w:rsid w:val="00105147"/>
    <w:rsid w:val="00113321"/>
    <w:rsid w:val="001218AD"/>
    <w:rsid w:val="00142A44"/>
    <w:rsid w:val="00152E46"/>
    <w:rsid w:val="00157DAE"/>
    <w:rsid w:val="00176957"/>
    <w:rsid w:val="001C77CA"/>
    <w:rsid w:val="001E60F6"/>
    <w:rsid w:val="001E72D6"/>
    <w:rsid w:val="001F7B2B"/>
    <w:rsid w:val="0020026D"/>
    <w:rsid w:val="00215643"/>
    <w:rsid w:val="00221209"/>
    <w:rsid w:val="0026588A"/>
    <w:rsid w:val="002A2D20"/>
    <w:rsid w:val="002A3C4A"/>
    <w:rsid w:val="002C2B0B"/>
    <w:rsid w:val="002C538E"/>
    <w:rsid w:val="002F2033"/>
    <w:rsid w:val="00300D54"/>
    <w:rsid w:val="00313559"/>
    <w:rsid w:val="00331502"/>
    <w:rsid w:val="00332097"/>
    <w:rsid w:val="00350EC9"/>
    <w:rsid w:val="00380775"/>
    <w:rsid w:val="00397B79"/>
    <w:rsid w:val="003A23C6"/>
    <w:rsid w:val="003B3FB1"/>
    <w:rsid w:val="003D649A"/>
    <w:rsid w:val="004107D2"/>
    <w:rsid w:val="0043321E"/>
    <w:rsid w:val="00492CAF"/>
    <w:rsid w:val="004A59BB"/>
    <w:rsid w:val="004A6703"/>
    <w:rsid w:val="004C3A5B"/>
    <w:rsid w:val="004E37E2"/>
    <w:rsid w:val="00501246"/>
    <w:rsid w:val="0051309E"/>
    <w:rsid w:val="00517B41"/>
    <w:rsid w:val="00525DCD"/>
    <w:rsid w:val="00535DCD"/>
    <w:rsid w:val="005413CD"/>
    <w:rsid w:val="005A6B8E"/>
    <w:rsid w:val="005B3169"/>
    <w:rsid w:val="005E39A2"/>
    <w:rsid w:val="005E6F88"/>
    <w:rsid w:val="00617E73"/>
    <w:rsid w:val="006433CE"/>
    <w:rsid w:val="00645673"/>
    <w:rsid w:val="0064647D"/>
    <w:rsid w:val="00666043"/>
    <w:rsid w:val="006A5F4C"/>
    <w:rsid w:val="006A6749"/>
    <w:rsid w:val="006A7176"/>
    <w:rsid w:val="00726314"/>
    <w:rsid w:val="00726A70"/>
    <w:rsid w:val="007528E4"/>
    <w:rsid w:val="00754B59"/>
    <w:rsid w:val="00777185"/>
    <w:rsid w:val="00782785"/>
    <w:rsid w:val="00782906"/>
    <w:rsid w:val="00791589"/>
    <w:rsid w:val="00793347"/>
    <w:rsid w:val="007A3C49"/>
    <w:rsid w:val="007D75EB"/>
    <w:rsid w:val="00815399"/>
    <w:rsid w:val="008361B2"/>
    <w:rsid w:val="00837267"/>
    <w:rsid w:val="0085225E"/>
    <w:rsid w:val="0087225E"/>
    <w:rsid w:val="00893FED"/>
    <w:rsid w:val="008A6FFF"/>
    <w:rsid w:val="008D3DCF"/>
    <w:rsid w:val="008E5045"/>
    <w:rsid w:val="008F1FC7"/>
    <w:rsid w:val="00934DE1"/>
    <w:rsid w:val="009726F5"/>
    <w:rsid w:val="00986289"/>
    <w:rsid w:val="009D5660"/>
    <w:rsid w:val="00A228E0"/>
    <w:rsid w:val="00A61C78"/>
    <w:rsid w:val="00A86A4A"/>
    <w:rsid w:val="00A957E5"/>
    <w:rsid w:val="00AA3426"/>
    <w:rsid w:val="00AD42F0"/>
    <w:rsid w:val="00AD6CD4"/>
    <w:rsid w:val="00B132F1"/>
    <w:rsid w:val="00B27E20"/>
    <w:rsid w:val="00B27FF9"/>
    <w:rsid w:val="00B77EB3"/>
    <w:rsid w:val="00B82EC8"/>
    <w:rsid w:val="00B96ACA"/>
    <w:rsid w:val="00BD4DCC"/>
    <w:rsid w:val="00C10B83"/>
    <w:rsid w:val="00C112A3"/>
    <w:rsid w:val="00C124E0"/>
    <w:rsid w:val="00C37D35"/>
    <w:rsid w:val="00C423E2"/>
    <w:rsid w:val="00C5734A"/>
    <w:rsid w:val="00C646A0"/>
    <w:rsid w:val="00C67AC7"/>
    <w:rsid w:val="00C70B3D"/>
    <w:rsid w:val="00C92616"/>
    <w:rsid w:val="00CA4F3B"/>
    <w:rsid w:val="00CB728B"/>
    <w:rsid w:val="00CD0939"/>
    <w:rsid w:val="00CF1090"/>
    <w:rsid w:val="00CF26C0"/>
    <w:rsid w:val="00D11EDD"/>
    <w:rsid w:val="00D124A9"/>
    <w:rsid w:val="00D138D5"/>
    <w:rsid w:val="00D23C4E"/>
    <w:rsid w:val="00D93BDF"/>
    <w:rsid w:val="00DC39E0"/>
    <w:rsid w:val="00DF4BD1"/>
    <w:rsid w:val="00DF6579"/>
    <w:rsid w:val="00E00C5D"/>
    <w:rsid w:val="00E12B82"/>
    <w:rsid w:val="00E4413E"/>
    <w:rsid w:val="00E44CB2"/>
    <w:rsid w:val="00E80386"/>
    <w:rsid w:val="00E937BE"/>
    <w:rsid w:val="00EB2DA1"/>
    <w:rsid w:val="00EC36EF"/>
    <w:rsid w:val="00EF6860"/>
    <w:rsid w:val="00F10F2B"/>
    <w:rsid w:val="00F1131B"/>
    <w:rsid w:val="00F16945"/>
    <w:rsid w:val="00F91197"/>
    <w:rsid w:val="00FB610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DL" w:hAnsi="TimesDL"/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4" w:space="1" w:color="000000"/>
      </w:pBdr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/>
      <w:b/>
      <w:i w:val="0"/>
      <w:sz w:val="18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  <w:sz w:val="1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12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b/>
      <w:i w:val="0"/>
      <w:sz w:val="18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b/>
      <w:i w:val="0"/>
      <w:sz w:val="18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  <w:b/>
      <w:i w:val="0"/>
      <w:sz w:val="18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  <w:b/>
      <w:i w:val="0"/>
      <w:sz w:val="18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20z0">
    <w:name w:val="WW8Num20z0"/>
    <w:rPr>
      <w:rFonts w:ascii="Symbol" w:hAnsi="Symbol"/>
      <w:sz w:val="12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/>
      <w:i w:val="0"/>
      <w:sz w:val="18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  <w:sz w:val="12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b/>
      <w:i w:val="0"/>
      <w:sz w:val="18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4"/>
      <w:u w:val="none"/>
    </w:rPr>
  </w:style>
  <w:style w:type="character" w:customStyle="1" w:styleId="WW8Num35z0">
    <w:name w:val="WW8Num35z0"/>
    <w:rPr>
      <w:rFonts w:ascii="Symbol" w:hAnsi="Symbol"/>
      <w:sz w:val="12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  <w:sz w:val="12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b/>
      <w:i w:val="0"/>
      <w:sz w:val="18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Symbol" w:hAnsi="Symbol"/>
      <w:sz w:val="12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7z0">
    <w:name w:val="WW8Num47z0"/>
    <w:rPr>
      <w:rFonts w:ascii="Times New Roman" w:hAnsi="Times New Roman"/>
      <w:b/>
      <w:i w:val="0"/>
      <w:sz w:val="24"/>
      <w:u w:val="none"/>
    </w:rPr>
  </w:style>
  <w:style w:type="character" w:customStyle="1" w:styleId="WW8Num48z0">
    <w:name w:val="WW8Num48z0"/>
    <w:rPr>
      <w:rFonts w:ascii="Symbol" w:hAnsi="Symbol"/>
      <w:sz w:val="12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St1z0">
    <w:name w:val="WW8NumSt1z0"/>
    <w:rPr>
      <w:rFonts w:ascii="Wingdings" w:hAnsi="Wingdings"/>
      <w:b w:val="0"/>
      <w:i w:val="0"/>
      <w:sz w:val="24"/>
      <w:u w:val="none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4">
    <w:name w:val="Текст Знак"/>
    <w:rPr>
      <w:rFonts w:ascii="Courier New" w:hAnsi="Courier New" w:cs="Courier New"/>
    </w:rPr>
  </w:style>
  <w:style w:type="character" w:customStyle="1" w:styleId="a5">
    <w:name w:val="Символ нумерации"/>
  </w:style>
  <w:style w:type="character" w:customStyle="1" w:styleId="3">
    <w:name w:val="Основной шрифт абзаца3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rFonts w:ascii="Times New Roman" w:hAnsi="Times New Roman"/>
      <w:lang w:val="x-none"/>
    </w:rPr>
  </w:style>
  <w:style w:type="paragraph" w:styleId="a9">
    <w:name w:val="List"/>
    <w:basedOn w:val="a7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d">
    <w:name w:val="Body Text Indent"/>
    <w:basedOn w:val="a"/>
    <w:link w:val="ae"/>
    <w:pPr>
      <w:ind w:firstLine="426"/>
      <w:jc w:val="both"/>
    </w:pPr>
    <w:rPr>
      <w:rFonts w:ascii="Times New Roman" w:hAnsi="Times New Roman"/>
      <w:lang w:val="x-none"/>
    </w:rPr>
  </w:style>
  <w:style w:type="paragraph" w:customStyle="1" w:styleId="210">
    <w:name w:val="Основной текст с отступом 21"/>
    <w:basedOn w:val="a"/>
    <w:pPr>
      <w:ind w:firstLine="284"/>
      <w:jc w:val="both"/>
    </w:pPr>
    <w:rPr>
      <w:rFonts w:ascii="Times New Roman" w:hAnsi="Times New Roman"/>
    </w:rPr>
  </w:style>
  <w:style w:type="paragraph" w:customStyle="1" w:styleId="31">
    <w:name w:val="Основной текст с отступом 31"/>
    <w:basedOn w:val="a"/>
    <w:pPr>
      <w:ind w:left="300"/>
      <w:jc w:val="both"/>
    </w:pPr>
    <w:rPr>
      <w:rFonts w:ascii="Times New Roman" w:hAnsi="Times New Roman"/>
    </w:rPr>
  </w:style>
  <w:style w:type="paragraph" w:customStyle="1" w:styleId="211">
    <w:name w:val="Основной текст 21"/>
    <w:basedOn w:val="a"/>
    <w:pPr>
      <w:tabs>
        <w:tab w:val="left" w:pos="426"/>
      </w:tabs>
    </w:pPr>
    <w:rPr>
      <w:rFonts w:ascii="Times New Roman" w:hAnsi="Times New Roman"/>
      <w:sz w:val="18"/>
    </w:rPr>
  </w:style>
  <w:style w:type="paragraph" w:customStyle="1" w:styleId="13">
    <w:name w:val="Текст1"/>
    <w:basedOn w:val="a"/>
    <w:rPr>
      <w:rFonts w:ascii="Courier New" w:hAnsi="Courier New" w:cs="Courier New"/>
      <w:sz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character" w:customStyle="1" w:styleId="a8">
    <w:name w:val="Основной текст Знак"/>
    <w:link w:val="a7"/>
    <w:rsid w:val="00AA3426"/>
    <w:rPr>
      <w:sz w:val="24"/>
      <w:lang w:eastAsia="ar-SA"/>
    </w:rPr>
  </w:style>
  <w:style w:type="character" w:customStyle="1" w:styleId="ae">
    <w:name w:val="Основной текст с отступом Знак"/>
    <w:link w:val="ad"/>
    <w:rsid w:val="00AA3426"/>
    <w:rPr>
      <w:sz w:val="24"/>
      <w:lang w:eastAsia="ar-SA"/>
    </w:rPr>
  </w:style>
  <w:style w:type="character" w:customStyle="1" w:styleId="ab">
    <w:name w:val="Верхний колонтитул Знак"/>
    <w:link w:val="aa"/>
    <w:rsid w:val="00AA3426"/>
    <w:rPr>
      <w:rFonts w:ascii="TimesDL" w:hAnsi="TimesDL"/>
      <w:sz w:val="24"/>
      <w:lang w:eastAsia="ar-SA"/>
    </w:rPr>
  </w:style>
  <w:style w:type="character" w:styleId="af1">
    <w:name w:val="Hyperlink"/>
    <w:uiPriority w:val="99"/>
    <w:semiHidden/>
    <w:unhideWhenUsed/>
    <w:rsid w:val="00DF4BD1"/>
    <w:rPr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5E39A2"/>
    <w:rPr>
      <w:sz w:val="20"/>
      <w:lang w:val="x-none"/>
    </w:rPr>
  </w:style>
  <w:style w:type="character" w:customStyle="1" w:styleId="af3">
    <w:name w:val="Текст примечания Знак"/>
    <w:link w:val="af2"/>
    <w:uiPriority w:val="99"/>
    <w:rsid w:val="005E39A2"/>
    <w:rPr>
      <w:rFonts w:ascii="TimesDL" w:hAnsi="TimesDL"/>
      <w:lang w:eastAsia="ar-SA"/>
    </w:rPr>
  </w:style>
  <w:style w:type="character" w:customStyle="1" w:styleId="blk">
    <w:name w:val="blk"/>
    <w:basedOn w:val="a0"/>
    <w:rsid w:val="005E39A2"/>
  </w:style>
  <w:style w:type="character" w:customStyle="1" w:styleId="r">
    <w:name w:val="r"/>
    <w:basedOn w:val="a0"/>
    <w:rsid w:val="005E39A2"/>
  </w:style>
  <w:style w:type="character" w:styleId="af4">
    <w:name w:val="annotation reference"/>
    <w:uiPriority w:val="99"/>
    <w:semiHidden/>
    <w:unhideWhenUsed/>
    <w:rsid w:val="005E39A2"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5E39A2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5E39A2"/>
    <w:rPr>
      <w:rFonts w:ascii="Tahoma" w:hAnsi="Tahoma" w:cs="Tahoma"/>
      <w:sz w:val="16"/>
      <w:szCs w:val="16"/>
      <w:lang w:eastAsia="ar-SA"/>
    </w:rPr>
  </w:style>
  <w:style w:type="paragraph" w:styleId="af7">
    <w:name w:val="Normal (Web)"/>
    <w:basedOn w:val="a"/>
    <w:uiPriority w:val="99"/>
    <w:unhideWhenUsed/>
    <w:rsid w:val="0064567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f8">
    <w:name w:val="List Paragraph"/>
    <w:basedOn w:val="a"/>
    <w:uiPriority w:val="34"/>
    <w:qFormat/>
    <w:rsid w:val="00CF1090"/>
    <w:pPr>
      <w:ind w:left="720"/>
      <w:contextualSpacing/>
    </w:pPr>
  </w:style>
  <w:style w:type="character" w:styleId="af9">
    <w:name w:val="Strong"/>
    <w:uiPriority w:val="22"/>
    <w:qFormat/>
    <w:rsid w:val="004A59BB"/>
    <w:rPr>
      <w:b/>
      <w:bCs/>
    </w:rPr>
  </w:style>
  <w:style w:type="table" w:styleId="afa">
    <w:name w:val="Table Grid"/>
    <w:basedOn w:val="a1"/>
    <w:uiPriority w:val="59"/>
    <w:rsid w:val="00E1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AAE1-80B7-4BA6-A2B8-CA3FA20C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Microsoft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Александр</dc:creator>
  <cp:lastModifiedBy>user</cp:lastModifiedBy>
  <cp:revision>6</cp:revision>
  <cp:lastPrinted>2022-12-12T07:24:00Z</cp:lastPrinted>
  <dcterms:created xsi:type="dcterms:W3CDTF">2023-08-30T08:24:00Z</dcterms:created>
  <dcterms:modified xsi:type="dcterms:W3CDTF">2024-09-18T04:29:00Z</dcterms:modified>
</cp:coreProperties>
</file>